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7EAEB" w14:textId="77777777" w:rsidR="0047000A" w:rsidRDefault="00E54135">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Underwood M</w:t>
      </w:r>
      <w:r>
        <w:rPr>
          <w:rFonts w:ascii="Georgia" w:eastAsia="Georgia" w:hAnsi="Georgia" w:cs="Georgia"/>
          <w:b w:val="0"/>
          <w:bCs w:val="0"/>
          <w:i w:val="0"/>
          <w:iCs w:val="0"/>
          <w:sz w:val="36"/>
          <w:szCs w:val="36"/>
        </w:rPr>
        <w:t>otor Company Limited customer privacy notice</w:t>
      </w:r>
    </w:p>
    <w:p w14:paraId="3A5C0426" w14:textId="77777777" w:rsidR="0047000A" w:rsidRDefault="00E54135">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77180A48" w14:textId="77777777" w:rsidR="0047000A" w:rsidRDefault="00E54135">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w:t>
        </w:r>
        <w:r>
          <w:rPr>
            <w:rFonts w:ascii="Verdana" w:eastAsia="Verdana" w:hAnsi="Verdana" w:cs="Verdana"/>
            <w:color w:val="0000EE"/>
            <w:u w:val="single" w:color="0000EE"/>
          </w:rPr>
          <w:t xml:space="preserve"> </w:t>
        </w:r>
        <w:r>
          <w:rPr>
            <w:rFonts w:ascii="Verdana" w:eastAsia="Verdana" w:hAnsi="Verdana" w:cs="Verdana"/>
            <w:color w:val="0000EE"/>
            <w:u w:val="single" w:color="0000EE"/>
          </w:rPr>
          <w:t>details</w:t>
        </w:r>
      </w:hyperlink>
    </w:p>
    <w:p w14:paraId="704F5C3F" w14:textId="77777777" w:rsidR="0047000A" w:rsidRDefault="00E54135">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2F92D2E6" w14:textId="77777777" w:rsidR="0047000A" w:rsidRDefault="00E54135">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2EB19EB1" w14:textId="77777777" w:rsidR="0047000A" w:rsidRDefault="00E54135">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6F21BDAC" w14:textId="77777777" w:rsidR="0047000A" w:rsidRDefault="00E54135">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7C76535C" w14:textId="77777777" w:rsidR="0047000A" w:rsidRDefault="00E54135">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14:paraId="6268F591" w14:textId="77777777" w:rsidR="0047000A" w:rsidRDefault="00E54135">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6FA1B355" w14:textId="77777777" w:rsidR="0047000A" w:rsidRDefault="00E54135">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2969C728" w14:textId="77777777" w:rsidR="0047000A" w:rsidRDefault="00E54135">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5A0A05FF" w14:textId="00AEACA4" w:rsidR="0047000A" w:rsidRDefault="00E54135">
      <w:pPr>
        <w:spacing w:before="240" w:after="240" w:line="360" w:lineRule="atLeast"/>
        <w:rPr>
          <w:rFonts w:ascii="Verdana" w:eastAsia="Verdana" w:hAnsi="Verdana" w:cs="Verdana"/>
        </w:rPr>
      </w:pPr>
      <w:hyperlink r:id="rId5" w:history="1">
        <w:r w:rsidRPr="004724B2">
          <w:rPr>
            <w:rStyle w:val="Hyperlink"/>
            <w:rFonts w:ascii="Verdana" w:eastAsia="Verdana" w:hAnsi="Verdana" w:cs="Verdana"/>
          </w:rPr>
          <w:t>info@underwoodmc.com</w:t>
        </w:r>
      </w:hyperlink>
      <w:r>
        <w:rPr>
          <w:rFonts w:ascii="Verdana" w:eastAsia="Verdana" w:hAnsi="Verdana" w:cs="Verdana"/>
        </w:rPr>
        <w:t xml:space="preserve"> </w:t>
      </w:r>
    </w:p>
    <w:p w14:paraId="4D94F7E1" w14:textId="77777777" w:rsidR="0047000A" w:rsidRDefault="00E54135">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66F65052" w14:textId="77777777" w:rsidR="0047000A" w:rsidRDefault="00E54135">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services and goods, including delivery</w:t>
      </w:r>
      <w:r>
        <w:rPr>
          <w:rFonts w:ascii="Verdana" w:eastAsia="Verdana" w:hAnsi="Verdana" w:cs="Verdana"/>
        </w:rPr>
        <w:t>:</w:t>
      </w:r>
    </w:p>
    <w:p w14:paraId="127454F9" w14:textId="77777777" w:rsidR="0047000A" w:rsidRDefault="00E54135">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13EC9F9D" w14:textId="77777777" w:rsidR="0047000A" w:rsidRDefault="00E54135">
      <w:pPr>
        <w:numPr>
          <w:ilvl w:val="0"/>
          <w:numId w:val="9"/>
        </w:numPr>
        <w:spacing w:before="240" w:after="240" w:line="360" w:lineRule="atLeast"/>
        <w:ind w:hanging="210"/>
        <w:rPr>
          <w:rFonts w:ascii="Verdana" w:eastAsia="Verdana" w:hAnsi="Verdana" w:cs="Verdana"/>
        </w:rPr>
      </w:pPr>
      <w:r>
        <w:rPr>
          <w:rFonts w:ascii="Verdana" w:eastAsia="Verdana" w:hAnsi="Verdana" w:cs="Verdana"/>
        </w:rPr>
        <w:t>Addresse</w:t>
      </w:r>
      <w:r>
        <w:rPr>
          <w:rFonts w:ascii="Verdana" w:eastAsia="Verdana" w:hAnsi="Verdana" w:cs="Verdana"/>
        </w:rPr>
        <w:t>s</w:t>
      </w:r>
    </w:p>
    <w:p w14:paraId="77B404A0" w14:textId="77777777" w:rsidR="0047000A" w:rsidRDefault="00E54135">
      <w:pPr>
        <w:numPr>
          <w:ilvl w:val="0"/>
          <w:numId w:val="10"/>
        </w:numPr>
        <w:spacing w:before="240" w:after="240" w:line="360" w:lineRule="atLeast"/>
        <w:ind w:hanging="210"/>
        <w:rPr>
          <w:rFonts w:ascii="Verdana" w:eastAsia="Verdana" w:hAnsi="Verdana" w:cs="Verdana"/>
        </w:rPr>
      </w:pPr>
      <w:r>
        <w:rPr>
          <w:rFonts w:ascii="Verdana" w:eastAsia="Verdana" w:hAnsi="Verdana" w:cs="Verdana"/>
        </w:rPr>
        <w:t>Purchase or account history</w:t>
      </w:r>
    </w:p>
    <w:p w14:paraId="50226FFA" w14:textId="77777777" w:rsidR="0047000A" w:rsidRDefault="00E54135">
      <w:pPr>
        <w:numPr>
          <w:ilvl w:val="0"/>
          <w:numId w:val="11"/>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542E9B6B" w14:textId="77777777" w:rsidR="0047000A" w:rsidRDefault="00E54135">
      <w:pPr>
        <w:numPr>
          <w:ilvl w:val="0"/>
          <w:numId w:val="12"/>
        </w:numPr>
        <w:spacing w:before="240" w:after="240" w:line="360" w:lineRule="atLeast"/>
        <w:ind w:hanging="210"/>
        <w:rPr>
          <w:rFonts w:ascii="Verdana" w:eastAsia="Verdana" w:hAnsi="Verdana" w:cs="Verdana"/>
        </w:rPr>
      </w:pPr>
      <w:r>
        <w:rPr>
          <w:rFonts w:ascii="Verdana" w:eastAsia="Verdana" w:hAnsi="Verdana" w:cs="Verdana"/>
        </w:rPr>
        <w:t>Website user information (including user journeys and cookie tracking)</w:t>
      </w:r>
    </w:p>
    <w:p w14:paraId="1B0D2A4B" w14:textId="77777777" w:rsidR="0047000A" w:rsidRDefault="00E54135">
      <w:pPr>
        <w:numPr>
          <w:ilvl w:val="0"/>
          <w:numId w:val="13"/>
        </w:numPr>
        <w:spacing w:before="240" w:after="240" w:line="360" w:lineRule="atLeast"/>
        <w:ind w:hanging="210"/>
        <w:rPr>
          <w:rFonts w:ascii="Verdana" w:eastAsia="Verdana" w:hAnsi="Verdana" w:cs="Verdana"/>
        </w:rPr>
      </w:pPr>
      <w:r>
        <w:rPr>
          <w:rFonts w:ascii="Verdana" w:eastAsia="Verdana" w:hAnsi="Verdana" w:cs="Verdana"/>
        </w:rPr>
        <w:lastRenderedPageBreak/>
        <w:t>Information relating to compliments or complaints</w:t>
      </w:r>
    </w:p>
    <w:p w14:paraId="631C5197" w14:textId="77777777" w:rsidR="0047000A" w:rsidRDefault="00E54135">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service updates or marketing purposes</w:t>
      </w:r>
      <w:r>
        <w:rPr>
          <w:rFonts w:ascii="Verdana" w:eastAsia="Verdana" w:hAnsi="Verdana" w:cs="Verdana"/>
        </w:rPr>
        <w:t>:</w:t>
      </w:r>
    </w:p>
    <w:p w14:paraId="5072FF99" w14:textId="77777777" w:rsidR="0047000A" w:rsidRDefault="00E54135">
      <w:pPr>
        <w:numPr>
          <w:ilvl w:val="0"/>
          <w:numId w:val="14"/>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66C46014" w14:textId="77777777" w:rsidR="0047000A" w:rsidRDefault="00E54135">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comply with legal requirements</w:t>
      </w:r>
      <w:r>
        <w:rPr>
          <w:rFonts w:ascii="Verdana" w:eastAsia="Verdana" w:hAnsi="Verdana" w:cs="Verdana"/>
        </w:rPr>
        <w:t>:</w:t>
      </w:r>
    </w:p>
    <w:p w14:paraId="16A6D4C2" w14:textId="77777777" w:rsidR="0047000A" w:rsidRDefault="00E54135">
      <w:pPr>
        <w:numPr>
          <w:ilvl w:val="0"/>
          <w:numId w:val="15"/>
        </w:numPr>
        <w:spacing w:before="240" w:after="240" w:line="360" w:lineRule="atLeast"/>
        <w:ind w:hanging="210"/>
        <w:rPr>
          <w:rFonts w:ascii="Verdana" w:eastAsia="Verdana" w:hAnsi="Verdana" w:cs="Verdana"/>
        </w:rPr>
      </w:pPr>
      <w:r>
        <w:rPr>
          <w:rFonts w:ascii="Verdana" w:eastAsia="Verdana" w:hAnsi="Verdana" w:cs="Verdana"/>
        </w:rPr>
        <w:t>Name</w:t>
      </w:r>
    </w:p>
    <w:p w14:paraId="193CC2C3" w14:textId="77777777" w:rsidR="0047000A" w:rsidRDefault="00E54135">
      <w:pPr>
        <w:numPr>
          <w:ilvl w:val="0"/>
          <w:numId w:val="16"/>
        </w:numPr>
        <w:spacing w:before="240" w:after="240" w:line="360" w:lineRule="atLeast"/>
        <w:ind w:hanging="210"/>
        <w:rPr>
          <w:rFonts w:ascii="Verdana" w:eastAsia="Verdana" w:hAnsi="Verdana" w:cs="Verdana"/>
        </w:rPr>
      </w:pPr>
      <w:r>
        <w:rPr>
          <w:rFonts w:ascii="Verdana" w:eastAsia="Verdana" w:hAnsi="Verdana" w:cs="Verdana"/>
        </w:rPr>
        <w:t>Contact information</w:t>
      </w:r>
    </w:p>
    <w:p w14:paraId="4B0873BA" w14:textId="77777777" w:rsidR="0047000A" w:rsidRDefault="00E54135">
      <w:pPr>
        <w:numPr>
          <w:ilvl w:val="0"/>
          <w:numId w:val="17"/>
        </w:numPr>
        <w:spacing w:before="240" w:after="240" w:line="360" w:lineRule="atLeast"/>
        <w:ind w:hanging="210"/>
        <w:rPr>
          <w:rFonts w:ascii="Verdana" w:eastAsia="Verdana" w:hAnsi="Verdana" w:cs="Verdana"/>
        </w:rPr>
      </w:pPr>
      <w:r>
        <w:rPr>
          <w:rFonts w:ascii="Verdana" w:eastAsia="Verdana" w:hAnsi="Verdana" w:cs="Verdana"/>
        </w:rPr>
        <w:t xml:space="preserve">Financial transaction </w:t>
      </w:r>
      <w:r>
        <w:rPr>
          <w:rFonts w:ascii="Verdana" w:eastAsia="Verdana" w:hAnsi="Verdana" w:cs="Verdana"/>
        </w:rPr>
        <w:t>information</w:t>
      </w:r>
    </w:p>
    <w:p w14:paraId="1E4C8BF3" w14:textId="77777777" w:rsidR="0047000A" w:rsidRDefault="00E54135">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79A1B9E6" w14:textId="77777777" w:rsidR="0047000A" w:rsidRDefault="00E54135">
      <w:pPr>
        <w:shd w:val="clear" w:color="auto" w:fill="FFF8D4"/>
        <w:spacing w:before="240" w:after="240" w:line="360" w:lineRule="atLeast"/>
        <w:rPr>
          <w:rFonts w:ascii="Verdana" w:eastAsia="Verdana" w:hAnsi="Verdana" w:cs="Verdana"/>
        </w:rPr>
      </w:pPr>
      <w:r>
        <w:rPr>
          <w:rFonts w:ascii="Verdana" w:eastAsia="Verdana" w:hAnsi="Verdana" w:cs="Verdana"/>
        </w:rPr>
        <w:t xml:space="preserve">Under UK data protection law, we must have a “lawful basis” for collecting and using your personal information. There is a list of possible lawful bases in the UK GDPR. You can find out more about lawful </w:t>
      </w:r>
      <w:r>
        <w:rPr>
          <w:rFonts w:ascii="Verdana" w:eastAsia="Verdana" w:hAnsi="Verdana" w:cs="Verdana"/>
        </w:rPr>
        <w:t>bases on the ICO’s website.</w:t>
      </w:r>
    </w:p>
    <w:p w14:paraId="4C65977A" w14:textId="77777777" w:rsidR="0047000A" w:rsidRDefault="00E54135">
      <w:pPr>
        <w:shd w:val="clear" w:color="auto" w:fill="FFF8D4"/>
        <w:spacing w:before="240" w:after="240" w:line="360" w:lineRule="atLeast"/>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707104F3" w14:textId="77777777" w:rsidR="0047000A" w:rsidRDefault="00E54135">
      <w:pPr>
        <w:numPr>
          <w:ilvl w:val="0"/>
          <w:numId w:val="18"/>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w:t>
      </w:r>
      <w:r>
        <w:rPr>
          <w:rFonts w:ascii="Verdana" w:eastAsia="Verdana" w:hAnsi="Verdana" w:cs="Verdana"/>
          <w:b/>
          <w:bCs/>
        </w:rPr>
        <w:t>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w:t>
      </w:r>
      <w:r>
        <w:rPr>
          <w:rFonts w:ascii="Verdana" w:eastAsia="Verdana" w:hAnsi="Verdana" w:cs="Verdana"/>
        </w:rPr>
        <w:t xml:space="preserve">s you may not receive all the information you ask for. </w:t>
      </w:r>
      <w:hyperlink r:id="rId6" w:anchor="roa" w:tgtFrame="_blank" w:tooltip="Your data protection rights" w:history="1">
        <w:r>
          <w:rPr>
            <w:rFonts w:ascii="Verdana" w:eastAsia="Verdana" w:hAnsi="Verdana" w:cs="Verdana"/>
            <w:color w:val="0000EE"/>
            <w:u w:val="single" w:color="0000EE"/>
          </w:rPr>
          <w:t>You</w:t>
        </w:r>
        <w:r>
          <w:rPr>
            <w:rFonts w:ascii="Verdana" w:eastAsia="Verdana" w:hAnsi="Verdana" w:cs="Verdana"/>
            <w:color w:val="0000EE"/>
            <w:u w:val="single" w:color="0000EE"/>
          </w:rPr>
          <w:t xml:space="preserve"> can read more about this right here</w:t>
        </w:r>
      </w:hyperlink>
      <w:r>
        <w:rPr>
          <w:rFonts w:ascii="Verdana" w:eastAsia="Verdana" w:hAnsi="Verdana" w:cs="Verdana"/>
        </w:rPr>
        <w:t>.</w:t>
      </w:r>
    </w:p>
    <w:p w14:paraId="3AD7D21E" w14:textId="77777777" w:rsidR="0047000A" w:rsidRDefault="00E54135">
      <w:pPr>
        <w:numPr>
          <w:ilvl w:val="0"/>
          <w:numId w:val="18"/>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7"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04A49BD9" w14:textId="77777777" w:rsidR="0047000A" w:rsidRDefault="00E54135">
      <w:pPr>
        <w:numPr>
          <w:ilvl w:val="0"/>
          <w:numId w:val="18"/>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8"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9FB8A3B" w14:textId="77777777" w:rsidR="0047000A" w:rsidRDefault="00E54135">
      <w:pPr>
        <w:numPr>
          <w:ilvl w:val="0"/>
          <w:numId w:val="18"/>
        </w:numPr>
        <w:shd w:val="clear" w:color="auto" w:fill="FFF8D4"/>
        <w:spacing w:line="360" w:lineRule="atLeast"/>
        <w:ind w:hanging="210"/>
        <w:rPr>
          <w:rFonts w:ascii="Verdana" w:eastAsia="Verdana" w:hAnsi="Verdana" w:cs="Verdana"/>
        </w:rPr>
      </w:pPr>
      <w:r>
        <w:rPr>
          <w:rFonts w:ascii="Verdana" w:eastAsia="Verdana" w:hAnsi="Verdana" w:cs="Verdana"/>
          <w:b/>
          <w:bCs/>
        </w:rPr>
        <w:lastRenderedPageBreak/>
        <w:t>Your right to restriction of processing</w:t>
      </w:r>
      <w:r>
        <w:rPr>
          <w:rFonts w:ascii="Verdana" w:eastAsia="Verdana" w:hAnsi="Verdana" w:cs="Verdana"/>
        </w:rPr>
        <w:t xml:space="preserve"> - You have the right to ask us to limit how we </w:t>
      </w:r>
      <w:r>
        <w:rPr>
          <w:rFonts w:ascii="Verdana" w:eastAsia="Verdana" w:hAnsi="Verdana" w:cs="Verdana"/>
        </w:rPr>
        <w:t xml:space="preserve">can use your personal information. </w:t>
      </w:r>
      <w:hyperlink r:id="rId9" w:anchor="rtrop" w:tgtFrame="_blank" w:tooltip="Your data protection rights" w:history="1">
        <w:r>
          <w:rPr>
            <w:rFonts w:ascii="Verdana" w:eastAsia="Verdana" w:hAnsi="Verdana" w:cs="Verdana"/>
            <w:color w:val="0000EE"/>
            <w:u w:val="single" w:color="0000EE"/>
          </w:rPr>
          <w:t>You can read more abo</w:t>
        </w:r>
        <w:r>
          <w:rPr>
            <w:rFonts w:ascii="Verdana" w:eastAsia="Verdana" w:hAnsi="Verdana" w:cs="Verdana"/>
            <w:color w:val="0000EE"/>
            <w:u w:val="single" w:color="0000EE"/>
          </w:rPr>
          <w:t>ut this right here</w:t>
        </w:r>
      </w:hyperlink>
      <w:r>
        <w:rPr>
          <w:rFonts w:ascii="Verdana" w:eastAsia="Verdana" w:hAnsi="Verdana" w:cs="Verdana"/>
        </w:rPr>
        <w:t>.</w:t>
      </w:r>
    </w:p>
    <w:p w14:paraId="01F2CE55" w14:textId="77777777" w:rsidR="0047000A" w:rsidRDefault="00E54135">
      <w:pPr>
        <w:numPr>
          <w:ilvl w:val="0"/>
          <w:numId w:val="18"/>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10"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5AE23EA3" w14:textId="77777777" w:rsidR="0047000A" w:rsidRDefault="00E54135">
      <w:pPr>
        <w:numPr>
          <w:ilvl w:val="0"/>
          <w:numId w:val="18"/>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or to yo</w:t>
      </w:r>
      <w:r>
        <w:rPr>
          <w:rFonts w:ascii="Verdana" w:eastAsia="Verdana" w:hAnsi="Verdana" w:cs="Verdana"/>
        </w:rPr>
        <w:t xml:space="preserve">u. </w:t>
      </w:r>
      <w:hyperlink r:id="rId11"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489D00E" w14:textId="77777777" w:rsidR="0047000A" w:rsidRDefault="00E54135">
      <w:pPr>
        <w:numPr>
          <w:ilvl w:val="0"/>
          <w:numId w:val="18"/>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w:t>
      </w:r>
      <w:r>
        <w:rPr>
          <w:rFonts w:ascii="Verdana" w:eastAsia="Verdana" w:hAnsi="Verdana" w:cs="Verdana"/>
          <w:b/>
          <w:bCs/>
        </w:rPr>
        <w:t xml:space="preserve"> withdraw consent</w:t>
      </w:r>
      <w:r>
        <w:rPr>
          <w:rFonts w:ascii="Verdana" w:eastAsia="Verdana" w:hAnsi="Verdana" w:cs="Verdana"/>
        </w:rPr>
        <w:t xml:space="preserve"> – When we use consent as our lawful basis you have the right to withdraw your consent at any time. </w:t>
      </w:r>
      <w:hyperlink r:id="rId12"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5FF7597" w14:textId="77777777" w:rsidR="0047000A" w:rsidRDefault="00E54135">
      <w:pPr>
        <w:shd w:val="clear" w:color="auto" w:fill="FFF8D4"/>
        <w:spacing w:before="240" w:after="240" w:line="360" w:lineRule="atLeast"/>
        <w:rPr>
          <w:rFonts w:ascii="Verdana" w:eastAsia="Verdana" w:hAnsi="Verdana" w:cs="Verdana"/>
        </w:rPr>
      </w:pPr>
      <w:r>
        <w:rPr>
          <w:rFonts w:ascii="Verdana" w:eastAsia="Verdana" w:hAnsi="Verdana" w:cs="Verdana"/>
        </w:rPr>
        <w:t>If you make a requ</w:t>
      </w:r>
      <w:r>
        <w:rPr>
          <w:rFonts w:ascii="Verdana" w:eastAsia="Verdana" w:hAnsi="Verdana" w:cs="Verdana"/>
        </w:rPr>
        <w:t>est, we must respond to you without undue delay and in any event within one month.</w:t>
      </w:r>
    </w:p>
    <w:p w14:paraId="544EE6CA" w14:textId="77777777" w:rsidR="0047000A" w:rsidRDefault="00E54135">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71F8B16A" w14:textId="77777777" w:rsidR="0047000A" w:rsidRDefault="00E54135">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 xml:space="preserve">Our lawful bases for the collection and use of your </w:t>
      </w:r>
      <w:r>
        <w:rPr>
          <w:rFonts w:ascii="Georgia" w:eastAsia="Georgia" w:hAnsi="Georgia" w:cs="Georgia"/>
          <w:b w:val="0"/>
          <w:bCs w:val="0"/>
          <w:sz w:val="28"/>
          <w:szCs w:val="28"/>
        </w:rPr>
        <w:t>data</w:t>
      </w:r>
    </w:p>
    <w:p w14:paraId="6CBB2E22" w14:textId="77777777" w:rsidR="0047000A" w:rsidRDefault="00E54135">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services and goods</w:t>
      </w:r>
      <w:r>
        <w:rPr>
          <w:rFonts w:ascii="Verdana" w:eastAsia="Verdana" w:hAnsi="Verdana" w:cs="Verdana"/>
        </w:rPr>
        <w:t xml:space="preserve"> are:</w:t>
      </w:r>
    </w:p>
    <w:p w14:paraId="63E5CDA7" w14:textId="77777777" w:rsidR="0047000A" w:rsidRDefault="00E54135">
      <w:pPr>
        <w:numPr>
          <w:ilvl w:val="0"/>
          <w:numId w:val="19"/>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w:t>
      </w:r>
      <w:r>
        <w:rPr>
          <w:rFonts w:ascii="Verdana" w:eastAsia="Verdana" w:hAnsi="Verdana" w:cs="Verdana"/>
        </w:rPr>
        <w:t>ject. To be clear, you do have the right to withdraw your consent at any time.</w:t>
      </w:r>
    </w:p>
    <w:p w14:paraId="020F70E4" w14:textId="77777777" w:rsidR="0047000A" w:rsidRDefault="00E54135">
      <w:pPr>
        <w:numPr>
          <w:ilvl w:val="0"/>
          <w:numId w:val="20"/>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w:t>
      </w:r>
      <w:r>
        <w:rPr>
          <w:rFonts w:ascii="Verdana" w:eastAsia="Verdana" w:hAnsi="Verdana" w:cs="Verdana"/>
        </w:rPr>
        <w:t>ct.</w:t>
      </w:r>
    </w:p>
    <w:p w14:paraId="256A798D" w14:textId="77777777" w:rsidR="0047000A" w:rsidRDefault="00E54135">
      <w:pPr>
        <w:numPr>
          <w:ilvl w:val="0"/>
          <w:numId w:val="21"/>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00C5DBD6" w14:textId="77777777" w:rsidR="0047000A" w:rsidRDefault="00E54135">
      <w:pPr>
        <w:spacing w:before="240" w:after="240" w:line="360" w:lineRule="atLeast"/>
        <w:rPr>
          <w:rFonts w:ascii="Verdana" w:eastAsia="Verdana" w:hAnsi="Verdana" w:cs="Verdana"/>
        </w:rPr>
      </w:pPr>
      <w:r>
        <w:rPr>
          <w:rFonts w:ascii="Verdana" w:eastAsia="Verdana" w:hAnsi="Verdana" w:cs="Verdana"/>
        </w:rPr>
        <w:t>Our lawful bases for collecti</w:t>
      </w:r>
      <w:r>
        <w:rPr>
          <w:rFonts w:ascii="Verdana" w:eastAsia="Verdana" w:hAnsi="Verdana" w:cs="Verdana"/>
        </w:rPr>
        <w:t xml:space="preserve">ng or using personal information for </w:t>
      </w:r>
      <w:r>
        <w:rPr>
          <w:rFonts w:ascii="Verdana" w:eastAsia="Verdana" w:hAnsi="Verdana" w:cs="Verdana"/>
          <w:b/>
          <w:bCs/>
        </w:rPr>
        <w:t>service updates or marketing purposes</w:t>
      </w:r>
      <w:r>
        <w:rPr>
          <w:rFonts w:ascii="Verdana" w:eastAsia="Verdana" w:hAnsi="Verdana" w:cs="Verdana"/>
        </w:rPr>
        <w:t xml:space="preserve"> are:</w:t>
      </w:r>
    </w:p>
    <w:p w14:paraId="418F6168" w14:textId="77777777" w:rsidR="0047000A" w:rsidRDefault="00E54135">
      <w:pPr>
        <w:numPr>
          <w:ilvl w:val="0"/>
          <w:numId w:val="22"/>
        </w:numPr>
        <w:spacing w:before="240" w:after="240" w:line="360" w:lineRule="atLeast"/>
        <w:ind w:hanging="210"/>
        <w:rPr>
          <w:rFonts w:ascii="Verdana" w:eastAsia="Verdana" w:hAnsi="Verdana" w:cs="Verdana"/>
        </w:rPr>
      </w:pPr>
      <w:r>
        <w:rPr>
          <w:rFonts w:ascii="Verdana" w:eastAsia="Verdana" w:hAnsi="Verdana" w:cs="Verdana"/>
        </w:rPr>
        <w:lastRenderedPageBreak/>
        <w:t xml:space="preserve">Consent - we have permission from you after we gave you all the relevant information. All of your data protection rights may apply, except the right to object. To be </w:t>
      </w:r>
      <w:r>
        <w:rPr>
          <w:rFonts w:ascii="Verdana" w:eastAsia="Verdana" w:hAnsi="Verdana" w:cs="Verdana"/>
        </w:rPr>
        <w:t>clear, you do have the right to withdraw your consent at any time.</w:t>
      </w:r>
    </w:p>
    <w:p w14:paraId="3498A342" w14:textId="77777777" w:rsidR="0047000A" w:rsidRDefault="00E54135">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legal requirements </w:t>
      </w:r>
      <w:r>
        <w:rPr>
          <w:rFonts w:ascii="Verdana" w:eastAsia="Verdana" w:hAnsi="Verdana" w:cs="Verdana"/>
        </w:rPr>
        <w:t>are:</w:t>
      </w:r>
    </w:p>
    <w:p w14:paraId="5EBBDD10" w14:textId="77777777" w:rsidR="0047000A" w:rsidRDefault="00E54135">
      <w:pPr>
        <w:numPr>
          <w:ilvl w:val="0"/>
          <w:numId w:val="23"/>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w:t>
      </w:r>
      <w:r>
        <w:rPr>
          <w:rFonts w:ascii="Verdana" w:eastAsia="Verdana" w:hAnsi="Verdana" w:cs="Verdana"/>
        </w:rPr>
        <w:t>ata protection rights may apply, except the right to object. To be clear, you do have the right to withdraw your consent at any time.</w:t>
      </w:r>
    </w:p>
    <w:p w14:paraId="681C9098" w14:textId="77777777" w:rsidR="0047000A" w:rsidRDefault="00E54135">
      <w:pPr>
        <w:numPr>
          <w:ilvl w:val="0"/>
          <w:numId w:val="24"/>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w:t>
      </w:r>
      <w:r>
        <w:rPr>
          <w:rFonts w:ascii="Verdana" w:eastAsia="Verdana" w:hAnsi="Verdana" w:cs="Verdana"/>
        </w:rPr>
        <w:t>ta protection rights may apply except the right to object.</w:t>
      </w:r>
    </w:p>
    <w:p w14:paraId="2AE3F2A2" w14:textId="77777777" w:rsidR="0047000A" w:rsidRDefault="00E54135">
      <w:pPr>
        <w:numPr>
          <w:ilvl w:val="0"/>
          <w:numId w:val="25"/>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w:t>
      </w:r>
      <w:r>
        <w:rPr>
          <w:rFonts w:ascii="Verdana" w:eastAsia="Verdana" w:hAnsi="Verdana" w:cs="Verdana"/>
        </w:rPr>
        <w:t>ight to data portability.</w:t>
      </w:r>
    </w:p>
    <w:p w14:paraId="05DFFB69" w14:textId="77777777" w:rsidR="0047000A" w:rsidRDefault="00E54135">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7CBC945A" w14:textId="77777777" w:rsidR="0047000A" w:rsidRDefault="00E54135">
      <w:pPr>
        <w:numPr>
          <w:ilvl w:val="0"/>
          <w:numId w:val="26"/>
        </w:numPr>
        <w:spacing w:before="240" w:after="240" w:line="360" w:lineRule="atLeast"/>
        <w:ind w:hanging="210"/>
        <w:rPr>
          <w:rFonts w:ascii="Verdana" w:eastAsia="Verdana" w:hAnsi="Verdana" w:cs="Verdana"/>
        </w:rPr>
      </w:pPr>
      <w:r>
        <w:rPr>
          <w:rFonts w:ascii="Verdana" w:eastAsia="Verdana" w:hAnsi="Verdana" w:cs="Verdana"/>
        </w:rPr>
        <w:t>Directly from you</w:t>
      </w:r>
    </w:p>
    <w:p w14:paraId="69943D26" w14:textId="77777777" w:rsidR="0047000A" w:rsidRDefault="00E54135">
      <w:pPr>
        <w:pStyle w:val="Heading2"/>
        <w:keepNext w:val="0"/>
        <w:spacing w:before="299" w:after="299" w:line="360" w:lineRule="atLeast"/>
        <w:rPr>
          <w:rFonts w:ascii="Georgia" w:eastAsia="Georgia" w:hAnsi="Georgia" w:cs="Georgia"/>
          <w:b w:val="0"/>
          <w:b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6040B7FB" w14:textId="4347D4AD" w:rsidR="0047000A" w:rsidRPr="00E54135" w:rsidRDefault="00E54135" w:rsidP="00E54135">
      <w:pPr>
        <w:spacing w:before="240" w:after="240" w:line="360" w:lineRule="atLeast"/>
        <w:rPr>
          <w:rFonts w:ascii="Verdana" w:eastAsia="Verdana" w:hAnsi="Verdana" w:cs="Verdana"/>
        </w:rPr>
      </w:pPr>
      <w:r>
        <w:rPr>
          <w:rFonts w:ascii="Verdana" w:eastAsia="Verdana" w:hAnsi="Verdana" w:cs="Verdana"/>
        </w:rPr>
        <w:t xml:space="preserve">We will </w:t>
      </w:r>
      <w:r>
        <w:rPr>
          <w:rFonts w:ascii="Verdana" w:eastAsia="Verdana" w:hAnsi="Verdana" w:cs="Verdana"/>
        </w:rPr>
        <w:t>store personal information for a period of six years in order to comply with our reporting obligations under law.</w:t>
      </w:r>
    </w:p>
    <w:p w14:paraId="2DDEF9E4" w14:textId="77777777" w:rsidR="0047000A" w:rsidRDefault="00E54135">
      <w:pPr>
        <w:pStyle w:val="Heading2"/>
        <w:keepNext w:val="0"/>
        <w:spacing w:before="299" w:after="299" w:line="360" w:lineRule="atLeast"/>
        <w:rPr>
          <w:rFonts w:ascii="Georgia" w:eastAsia="Georgia" w:hAnsi="Georgia" w:cs="Georgia"/>
          <w:b w:val="0"/>
          <w:bCs w:val="0"/>
          <w:sz w:val="36"/>
          <w:szCs w:val="36"/>
        </w:rPr>
      </w:pPr>
      <w:bookmarkStart w:id="5" w:name="share"/>
      <w:bookmarkEnd w:id="5"/>
      <w:r>
        <w:rPr>
          <w:rFonts w:ascii="Georgia" w:eastAsia="Georgia" w:hAnsi="Georgia" w:cs="Georgia"/>
          <w:b w:val="0"/>
          <w:bCs w:val="0"/>
          <w:i w:val="0"/>
          <w:iCs w:val="0"/>
          <w:sz w:val="36"/>
          <w:szCs w:val="36"/>
        </w:rPr>
        <w:t>W</w:t>
      </w:r>
      <w:r>
        <w:rPr>
          <w:rFonts w:ascii="Georgia" w:eastAsia="Georgia" w:hAnsi="Georgia" w:cs="Georgia"/>
          <w:b w:val="0"/>
          <w:bCs w:val="0"/>
          <w:i w:val="0"/>
          <w:iCs w:val="0"/>
          <w:sz w:val="36"/>
          <w:szCs w:val="36"/>
        </w:rPr>
        <w:t xml:space="preserve">ho we share information </w:t>
      </w:r>
      <w:proofErr w:type="gramStart"/>
      <w:r>
        <w:rPr>
          <w:rFonts w:ascii="Georgia" w:eastAsia="Georgia" w:hAnsi="Georgia" w:cs="Georgia"/>
          <w:b w:val="0"/>
          <w:bCs w:val="0"/>
          <w:i w:val="0"/>
          <w:iCs w:val="0"/>
          <w:sz w:val="36"/>
          <w:szCs w:val="36"/>
        </w:rPr>
        <w:t>with</w:t>
      </w:r>
      <w:proofErr w:type="gramEnd"/>
    </w:p>
    <w:p w14:paraId="5E257445" w14:textId="77777777" w:rsidR="0047000A" w:rsidRDefault="00E54135">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Others we share personal information with</w:t>
      </w:r>
    </w:p>
    <w:p w14:paraId="5DEA701A" w14:textId="77777777" w:rsidR="0047000A" w:rsidRDefault="00E54135">
      <w:pPr>
        <w:numPr>
          <w:ilvl w:val="0"/>
          <w:numId w:val="27"/>
        </w:numPr>
        <w:spacing w:before="240" w:after="240" w:line="360" w:lineRule="atLeast"/>
        <w:ind w:hanging="210"/>
        <w:rPr>
          <w:rFonts w:ascii="Verdana" w:eastAsia="Verdana" w:hAnsi="Verdana" w:cs="Verdana"/>
        </w:rPr>
      </w:pPr>
      <w:proofErr w:type="spellStart"/>
      <w:r>
        <w:rPr>
          <w:rFonts w:ascii="Verdana" w:eastAsia="Verdana" w:hAnsi="Verdana" w:cs="Verdana"/>
        </w:rPr>
        <w:t>Organisations</w:t>
      </w:r>
      <w:proofErr w:type="spellEnd"/>
      <w:r>
        <w:rPr>
          <w:rFonts w:ascii="Verdana" w:eastAsia="Verdana" w:hAnsi="Verdana" w:cs="Verdana"/>
        </w:rPr>
        <w:t xml:space="preserve"> we’re </w:t>
      </w:r>
      <w:r>
        <w:rPr>
          <w:rFonts w:ascii="Verdana" w:eastAsia="Verdana" w:hAnsi="Verdana" w:cs="Verdana"/>
        </w:rPr>
        <w:t>legally obliged to share personal information with</w:t>
      </w:r>
    </w:p>
    <w:p w14:paraId="05DB8B03" w14:textId="77777777" w:rsidR="0047000A" w:rsidRDefault="00E54135">
      <w:pPr>
        <w:pStyle w:val="Heading2"/>
        <w:keepNext w:val="0"/>
        <w:spacing w:before="299" w:after="299" w:line="360" w:lineRule="atLeast"/>
        <w:rPr>
          <w:rFonts w:ascii="Georgia" w:eastAsia="Georgia" w:hAnsi="Georgia" w:cs="Georgia"/>
          <w:b w:val="0"/>
          <w:bCs w:val="0"/>
          <w:sz w:val="36"/>
          <w:szCs w:val="36"/>
        </w:rPr>
      </w:pPr>
      <w:bookmarkStart w:id="6" w:name="complain"/>
      <w:bookmarkEnd w:id="6"/>
      <w:r>
        <w:rPr>
          <w:rFonts w:ascii="Georgia" w:eastAsia="Georgia" w:hAnsi="Georgia" w:cs="Georgia"/>
          <w:b w:val="0"/>
          <w:bCs w:val="0"/>
          <w:i w:val="0"/>
          <w:iCs w:val="0"/>
          <w:sz w:val="36"/>
          <w:szCs w:val="36"/>
        </w:rPr>
        <w:t>How to complain</w:t>
      </w:r>
    </w:p>
    <w:p w14:paraId="5270A557" w14:textId="77777777" w:rsidR="0047000A" w:rsidRDefault="00E54135">
      <w:pPr>
        <w:spacing w:before="240" w:after="240" w:line="360" w:lineRule="atLeast"/>
        <w:rPr>
          <w:rFonts w:ascii="Verdana" w:eastAsia="Verdana" w:hAnsi="Verdana" w:cs="Verdana"/>
        </w:rPr>
      </w:pPr>
      <w:r>
        <w:rPr>
          <w:rFonts w:ascii="Verdana" w:eastAsia="Verdana" w:hAnsi="Verdana" w:cs="Verdana"/>
        </w:rPr>
        <w:lastRenderedPageBreak/>
        <w:t>If you have any concerns about our use of your personal data, you can make a complaint to us using the contact details at the top of this privacy notice.</w:t>
      </w:r>
    </w:p>
    <w:p w14:paraId="4683DDBC" w14:textId="77777777" w:rsidR="0047000A" w:rsidRDefault="00E54135">
      <w:pPr>
        <w:spacing w:before="240" w:after="240" w:line="360" w:lineRule="atLeast"/>
        <w:rPr>
          <w:rFonts w:ascii="Verdana" w:eastAsia="Verdana" w:hAnsi="Verdana" w:cs="Verdana"/>
        </w:rPr>
      </w:pPr>
      <w:r>
        <w:rPr>
          <w:rFonts w:ascii="Verdana" w:eastAsia="Verdana" w:hAnsi="Verdana" w:cs="Verdana"/>
        </w:rPr>
        <w:t>If you remain unhappy with how we’v</w:t>
      </w:r>
      <w:r>
        <w:rPr>
          <w:rFonts w:ascii="Verdana" w:eastAsia="Verdana" w:hAnsi="Verdana" w:cs="Verdana"/>
        </w:rPr>
        <w:t>e used your data after raising a complaint with us, you can also complain to the ICO.</w:t>
      </w:r>
    </w:p>
    <w:p w14:paraId="4BDE5B0D" w14:textId="77777777" w:rsidR="0047000A" w:rsidRDefault="00E54135">
      <w:pPr>
        <w:spacing w:before="240" w:after="240" w:line="360" w:lineRule="atLeast"/>
        <w:rPr>
          <w:rFonts w:ascii="Verdana" w:eastAsia="Verdana" w:hAnsi="Verdana" w:cs="Verdana"/>
        </w:rPr>
      </w:pPr>
      <w:r>
        <w:rPr>
          <w:rFonts w:ascii="Verdana" w:eastAsia="Verdana" w:hAnsi="Verdana" w:cs="Verdana"/>
        </w:rPr>
        <w:t>The ICO’s address:           </w:t>
      </w:r>
    </w:p>
    <w:p w14:paraId="2C57CED3" w14:textId="77777777" w:rsidR="0047000A" w:rsidRDefault="00E54135">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r>
      <w:proofErr w:type="spellStart"/>
      <w:r>
        <w:rPr>
          <w:rFonts w:ascii="Verdana" w:eastAsia="Verdana" w:hAnsi="Verdana" w:cs="Verdana"/>
        </w:rPr>
        <w:t>Wilmslow</w:t>
      </w:r>
      <w:proofErr w:type="spellEnd"/>
      <w:r>
        <w:rPr>
          <w:rFonts w:ascii="Verdana" w:eastAsia="Verdana" w:hAnsi="Verdana" w:cs="Verdana"/>
        </w:rPr>
        <w:br/>
        <w:t>Cheshire</w:t>
      </w:r>
      <w:r>
        <w:rPr>
          <w:rFonts w:ascii="Verdana" w:eastAsia="Verdana" w:hAnsi="Verdana" w:cs="Verdana"/>
        </w:rPr>
        <w:br/>
        <w:t>SK9 5AF</w:t>
      </w:r>
    </w:p>
    <w:p w14:paraId="3FA64AF8" w14:textId="77777777" w:rsidR="0047000A" w:rsidRDefault="00E54135">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6996EF85" w14:textId="77777777" w:rsidR="0047000A" w:rsidRDefault="00E54135">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3" w:tooltip="Make a complaint" w:history="1">
        <w:r>
          <w:rPr>
            <w:rFonts w:ascii="Verdana" w:eastAsia="Verdana" w:hAnsi="Verdana" w:cs="Verdana"/>
            <w:color w:val="0000EE"/>
            <w:u w:val="single" w:color="0000EE"/>
          </w:rPr>
          <w:t>https://www.ico.org.uk/make-a-complaint</w:t>
        </w:r>
      </w:hyperlink>
    </w:p>
    <w:p w14:paraId="5E6FC2F1" w14:textId="77777777" w:rsidR="0047000A" w:rsidRDefault="00E54135">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00967A89" w14:textId="77777777" w:rsidR="0047000A" w:rsidRDefault="00E54135">
      <w:pPr>
        <w:spacing w:before="240" w:after="240" w:line="360" w:lineRule="atLeast"/>
        <w:rPr>
          <w:rFonts w:ascii="Verdana" w:eastAsia="Verdana" w:hAnsi="Verdana" w:cs="Verdana"/>
        </w:rPr>
      </w:pPr>
      <w:r>
        <w:rPr>
          <w:rFonts w:ascii="Verdana" w:eastAsia="Verdana" w:hAnsi="Verdana" w:cs="Verdana"/>
        </w:rPr>
        <w:t>10 September 2024</w:t>
      </w:r>
    </w:p>
    <w:p w14:paraId="27E78B39"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EED87C78">
      <w:start w:val="1"/>
      <w:numFmt w:val="bullet"/>
      <w:lvlText w:val=""/>
      <w:lvlJc w:val="left"/>
      <w:pPr>
        <w:ind w:left="720" w:hanging="360"/>
      </w:pPr>
      <w:rPr>
        <w:rFonts w:ascii="Symbol" w:hAnsi="Symbol"/>
      </w:rPr>
    </w:lvl>
    <w:lvl w:ilvl="1" w:tplc="8BA49174">
      <w:start w:val="1"/>
      <w:numFmt w:val="bullet"/>
      <w:lvlText w:val="o"/>
      <w:lvlJc w:val="left"/>
      <w:pPr>
        <w:tabs>
          <w:tab w:val="num" w:pos="1440"/>
        </w:tabs>
        <w:ind w:left="1440" w:hanging="360"/>
      </w:pPr>
      <w:rPr>
        <w:rFonts w:ascii="Courier New" w:hAnsi="Courier New"/>
      </w:rPr>
    </w:lvl>
    <w:lvl w:ilvl="2" w:tplc="A2DEA056">
      <w:start w:val="1"/>
      <w:numFmt w:val="bullet"/>
      <w:lvlText w:val=""/>
      <w:lvlJc w:val="left"/>
      <w:pPr>
        <w:tabs>
          <w:tab w:val="num" w:pos="2160"/>
        </w:tabs>
        <w:ind w:left="2160" w:hanging="360"/>
      </w:pPr>
      <w:rPr>
        <w:rFonts w:ascii="Wingdings" w:hAnsi="Wingdings"/>
      </w:rPr>
    </w:lvl>
    <w:lvl w:ilvl="3" w:tplc="795E9140">
      <w:start w:val="1"/>
      <w:numFmt w:val="bullet"/>
      <w:lvlText w:val=""/>
      <w:lvlJc w:val="left"/>
      <w:pPr>
        <w:tabs>
          <w:tab w:val="num" w:pos="2880"/>
        </w:tabs>
        <w:ind w:left="2880" w:hanging="360"/>
      </w:pPr>
      <w:rPr>
        <w:rFonts w:ascii="Symbol" w:hAnsi="Symbol"/>
      </w:rPr>
    </w:lvl>
    <w:lvl w:ilvl="4" w:tplc="DCA8DBDA">
      <w:start w:val="1"/>
      <w:numFmt w:val="bullet"/>
      <w:lvlText w:val="o"/>
      <w:lvlJc w:val="left"/>
      <w:pPr>
        <w:tabs>
          <w:tab w:val="num" w:pos="3600"/>
        </w:tabs>
        <w:ind w:left="3600" w:hanging="360"/>
      </w:pPr>
      <w:rPr>
        <w:rFonts w:ascii="Courier New" w:hAnsi="Courier New"/>
      </w:rPr>
    </w:lvl>
    <w:lvl w:ilvl="5" w:tplc="BCDE4462">
      <w:start w:val="1"/>
      <w:numFmt w:val="bullet"/>
      <w:lvlText w:val=""/>
      <w:lvlJc w:val="left"/>
      <w:pPr>
        <w:tabs>
          <w:tab w:val="num" w:pos="4320"/>
        </w:tabs>
        <w:ind w:left="4320" w:hanging="360"/>
      </w:pPr>
      <w:rPr>
        <w:rFonts w:ascii="Wingdings" w:hAnsi="Wingdings"/>
      </w:rPr>
    </w:lvl>
    <w:lvl w:ilvl="6" w:tplc="D7988A9C">
      <w:start w:val="1"/>
      <w:numFmt w:val="bullet"/>
      <w:lvlText w:val=""/>
      <w:lvlJc w:val="left"/>
      <w:pPr>
        <w:tabs>
          <w:tab w:val="num" w:pos="5040"/>
        </w:tabs>
        <w:ind w:left="5040" w:hanging="360"/>
      </w:pPr>
      <w:rPr>
        <w:rFonts w:ascii="Symbol" w:hAnsi="Symbol"/>
      </w:rPr>
    </w:lvl>
    <w:lvl w:ilvl="7" w:tplc="1EF4D17C">
      <w:start w:val="1"/>
      <w:numFmt w:val="bullet"/>
      <w:lvlText w:val="o"/>
      <w:lvlJc w:val="left"/>
      <w:pPr>
        <w:tabs>
          <w:tab w:val="num" w:pos="5760"/>
        </w:tabs>
        <w:ind w:left="5760" w:hanging="360"/>
      </w:pPr>
      <w:rPr>
        <w:rFonts w:ascii="Courier New" w:hAnsi="Courier New"/>
      </w:rPr>
    </w:lvl>
    <w:lvl w:ilvl="8" w:tplc="3DE62CD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E5C64E6">
      <w:start w:val="1"/>
      <w:numFmt w:val="bullet"/>
      <w:lvlText w:val=""/>
      <w:lvlJc w:val="left"/>
      <w:pPr>
        <w:ind w:left="720" w:hanging="360"/>
      </w:pPr>
      <w:rPr>
        <w:rFonts w:ascii="Symbol" w:hAnsi="Symbol"/>
      </w:rPr>
    </w:lvl>
    <w:lvl w:ilvl="1" w:tplc="20A257CA">
      <w:start w:val="1"/>
      <w:numFmt w:val="bullet"/>
      <w:lvlText w:val="o"/>
      <w:lvlJc w:val="left"/>
      <w:pPr>
        <w:tabs>
          <w:tab w:val="num" w:pos="1440"/>
        </w:tabs>
        <w:ind w:left="1440" w:hanging="360"/>
      </w:pPr>
      <w:rPr>
        <w:rFonts w:ascii="Courier New" w:hAnsi="Courier New"/>
      </w:rPr>
    </w:lvl>
    <w:lvl w:ilvl="2" w:tplc="60BA5D00">
      <w:start w:val="1"/>
      <w:numFmt w:val="bullet"/>
      <w:lvlText w:val=""/>
      <w:lvlJc w:val="left"/>
      <w:pPr>
        <w:tabs>
          <w:tab w:val="num" w:pos="2160"/>
        </w:tabs>
        <w:ind w:left="2160" w:hanging="360"/>
      </w:pPr>
      <w:rPr>
        <w:rFonts w:ascii="Wingdings" w:hAnsi="Wingdings"/>
      </w:rPr>
    </w:lvl>
    <w:lvl w:ilvl="3" w:tplc="57B2DC2E">
      <w:start w:val="1"/>
      <w:numFmt w:val="bullet"/>
      <w:lvlText w:val=""/>
      <w:lvlJc w:val="left"/>
      <w:pPr>
        <w:tabs>
          <w:tab w:val="num" w:pos="2880"/>
        </w:tabs>
        <w:ind w:left="2880" w:hanging="360"/>
      </w:pPr>
      <w:rPr>
        <w:rFonts w:ascii="Symbol" w:hAnsi="Symbol"/>
      </w:rPr>
    </w:lvl>
    <w:lvl w:ilvl="4" w:tplc="76341E90">
      <w:start w:val="1"/>
      <w:numFmt w:val="bullet"/>
      <w:lvlText w:val="o"/>
      <w:lvlJc w:val="left"/>
      <w:pPr>
        <w:tabs>
          <w:tab w:val="num" w:pos="3600"/>
        </w:tabs>
        <w:ind w:left="3600" w:hanging="360"/>
      </w:pPr>
      <w:rPr>
        <w:rFonts w:ascii="Courier New" w:hAnsi="Courier New"/>
      </w:rPr>
    </w:lvl>
    <w:lvl w:ilvl="5" w:tplc="D24E9DDE">
      <w:start w:val="1"/>
      <w:numFmt w:val="bullet"/>
      <w:lvlText w:val=""/>
      <w:lvlJc w:val="left"/>
      <w:pPr>
        <w:tabs>
          <w:tab w:val="num" w:pos="4320"/>
        </w:tabs>
        <w:ind w:left="4320" w:hanging="360"/>
      </w:pPr>
      <w:rPr>
        <w:rFonts w:ascii="Wingdings" w:hAnsi="Wingdings"/>
      </w:rPr>
    </w:lvl>
    <w:lvl w:ilvl="6" w:tplc="EFCAE178">
      <w:start w:val="1"/>
      <w:numFmt w:val="bullet"/>
      <w:lvlText w:val=""/>
      <w:lvlJc w:val="left"/>
      <w:pPr>
        <w:tabs>
          <w:tab w:val="num" w:pos="5040"/>
        </w:tabs>
        <w:ind w:left="5040" w:hanging="360"/>
      </w:pPr>
      <w:rPr>
        <w:rFonts w:ascii="Symbol" w:hAnsi="Symbol"/>
      </w:rPr>
    </w:lvl>
    <w:lvl w:ilvl="7" w:tplc="33220AFA">
      <w:start w:val="1"/>
      <w:numFmt w:val="bullet"/>
      <w:lvlText w:val="o"/>
      <w:lvlJc w:val="left"/>
      <w:pPr>
        <w:tabs>
          <w:tab w:val="num" w:pos="5760"/>
        </w:tabs>
        <w:ind w:left="5760" w:hanging="360"/>
      </w:pPr>
      <w:rPr>
        <w:rFonts w:ascii="Courier New" w:hAnsi="Courier New"/>
      </w:rPr>
    </w:lvl>
    <w:lvl w:ilvl="8" w:tplc="83DC1B9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CAACD7E">
      <w:start w:val="1"/>
      <w:numFmt w:val="bullet"/>
      <w:lvlText w:val=""/>
      <w:lvlJc w:val="left"/>
      <w:pPr>
        <w:ind w:left="720" w:hanging="360"/>
      </w:pPr>
      <w:rPr>
        <w:rFonts w:ascii="Symbol" w:hAnsi="Symbol"/>
      </w:rPr>
    </w:lvl>
    <w:lvl w:ilvl="1" w:tplc="F9DAD5FE">
      <w:start w:val="1"/>
      <w:numFmt w:val="bullet"/>
      <w:lvlText w:val="o"/>
      <w:lvlJc w:val="left"/>
      <w:pPr>
        <w:tabs>
          <w:tab w:val="num" w:pos="1440"/>
        </w:tabs>
        <w:ind w:left="1440" w:hanging="360"/>
      </w:pPr>
      <w:rPr>
        <w:rFonts w:ascii="Courier New" w:hAnsi="Courier New"/>
      </w:rPr>
    </w:lvl>
    <w:lvl w:ilvl="2" w:tplc="27320CDC">
      <w:start w:val="1"/>
      <w:numFmt w:val="bullet"/>
      <w:lvlText w:val=""/>
      <w:lvlJc w:val="left"/>
      <w:pPr>
        <w:tabs>
          <w:tab w:val="num" w:pos="2160"/>
        </w:tabs>
        <w:ind w:left="2160" w:hanging="360"/>
      </w:pPr>
      <w:rPr>
        <w:rFonts w:ascii="Wingdings" w:hAnsi="Wingdings"/>
      </w:rPr>
    </w:lvl>
    <w:lvl w:ilvl="3" w:tplc="A3300906">
      <w:start w:val="1"/>
      <w:numFmt w:val="bullet"/>
      <w:lvlText w:val=""/>
      <w:lvlJc w:val="left"/>
      <w:pPr>
        <w:tabs>
          <w:tab w:val="num" w:pos="2880"/>
        </w:tabs>
        <w:ind w:left="2880" w:hanging="360"/>
      </w:pPr>
      <w:rPr>
        <w:rFonts w:ascii="Symbol" w:hAnsi="Symbol"/>
      </w:rPr>
    </w:lvl>
    <w:lvl w:ilvl="4" w:tplc="940638E6">
      <w:start w:val="1"/>
      <w:numFmt w:val="bullet"/>
      <w:lvlText w:val="o"/>
      <w:lvlJc w:val="left"/>
      <w:pPr>
        <w:tabs>
          <w:tab w:val="num" w:pos="3600"/>
        </w:tabs>
        <w:ind w:left="3600" w:hanging="360"/>
      </w:pPr>
      <w:rPr>
        <w:rFonts w:ascii="Courier New" w:hAnsi="Courier New"/>
      </w:rPr>
    </w:lvl>
    <w:lvl w:ilvl="5" w:tplc="4B101B18">
      <w:start w:val="1"/>
      <w:numFmt w:val="bullet"/>
      <w:lvlText w:val=""/>
      <w:lvlJc w:val="left"/>
      <w:pPr>
        <w:tabs>
          <w:tab w:val="num" w:pos="4320"/>
        </w:tabs>
        <w:ind w:left="4320" w:hanging="360"/>
      </w:pPr>
      <w:rPr>
        <w:rFonts w:ascii="Wingdings" w:hAnsi="Wingdings"/>
      </w:rPr>
    </w:lvl>
    <w:lvl w:ilvl="6" w:tplc="DB5042E4">
      <w:start w:val="1"/>
      <w:numFmt w:val="bullet"/>
      <w:lvlText w:val=""/>
      <w:lvlJc w:val="left"/>
      <w:pPr>
        <w:tabs>
          <w:tab w:val="num" w:pos="5040"/>
        </w:tabs>
        <w:ind w:left="5040" w:hanging="360"/>
      </w:pPr>
      <w:rPr>
        <w:rFonts w:ascii="Symbol" w:hAnsi="Symbol"/>
      </w:rPr>
    </w:lvl>
    <w:lvl w:ilvl="7" w:tplc="83D02FCA">
      <w:start w:val="1"/>
      <w:numFmt w:val="bullet"/>
      <w:lvlText w:val="o"/>
      <w:lvlJc w:val="left"/>
      <w:pPr>
        <w:tabs>
          <w:tab w:val="num" w:pos="5760"/>
        </w:tabs>
        <w:ind w:left="5760" w:hanging="360"/>
      </w:pPr>
      <w:rPr>
        <w:rFonts w:ascii="Courier New" w:hAnsi="Courier New"/>
      </w:rPr>
    </w:lvl>
    <w:lvl w:ilvl="8" w:tplc="DA5EFD6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304CC62">
      <w:start w:val="1"/>
      <w:numFmt w:val="bullet"/>
      <w:lvlText w:val=""/>
      <w:lvlJc w:val="left"/>
      <w:pPr>
        <w:ind w:left="720" w:hanging="360"/>
      </w:pPr>
      <w:rPr>
        <w:rFonts w:ascii="Symbol" w:hAnsi="Symbol"/>
      </w:rPr>
    </w:lvl>
    <w:lvl w:ilvl="1" w:tplc="6A26BCF0">
      <w:start w:val="1"/>
      <w:numFmt w:val="bullet"/>
      <w:lvlText w:val="o"/>
      <w:lvlJc w:val="left"/>
      <w:pPr>
        <w:tabs>
          <w:tab w:val="num" w:pos="1440"/>
        </w:tabs>
        <w:ind w:left="1440" w:hanging="360"/>
      </w:pPr>
      <w:rPr>
        <w:rFonts w:ascii="Courier New" w:hAnsi="Courier New"/>
      </w:rPr>
    </w:lvl>
    <w:lvl w:ilvl="2" w:tplc="B5C85926">
      <w:start w:val="1"/>
      <w:numFmt w:val="bullet"/>
      <w:lvlText w:val=""/>
      <w:lvlJc w:val="left"/>
      <w:pPr>
        <w:tabs>
          <w:tab w:val="num" w:pos="2160"/>
        </w:tabs>
        <w:ind w:left="2160" w:hanging="360"/>
      </w:pPr>
      <w:rPr>
        <w:rFonts w:ascii="Wingdings" w:hAnsi="Wingdings"/>
      </w:rPr>
    </w:lvl>
    <w:lvl w:ilvl="3" w:tplc="6222298C">
      <w:start w:val="1"/>
      <w:numFmt w:val="bullet"/>
      <w:lvlText w:val=""/>
      <w:lvlJc w:val="left"/>
      <w:pPr>
        <w:tabs>
          <w:tab w:val="num" w:pos="2880"/>
        </w:tabs>
        <w:ind w:left="2880" w:hanging="360"/>
      </w:pPr>
      <w:rPr>
        <w:rFonts w:ascii="Symbol" w:hAnsi="Symbol"/>
      </w:rPr>
    </w:lvl>
    <w:lvl w:ilvl="4" w:tplc="6EA07C8C">
      <w:start w:val="1"/>
      <w:numFmt w:val="bullet"/>
      <w:lvlText w:val="o"/>
      <w:lvlJc w:val="left"/>
      <w:pPr>
        <w:tabs>
          <w:tab w:val="num" w:pos="3600"/>
        </w:tabs>
        <w:ind w:left="3600" w:hanging="360"/>
      </w:pPr>
      <w:rPr>
        <w:rFonts w:ascii="Courier New" w:hAnsi="Courier New"/>
      </w:rPr>
    </w:lvl>
    <w:lvl w:ilvl="5" w:tplc="AE2074B4">
      <w:start w:val="1"/>
      <w:numFmt w:val="bullet"/>
      <w:lvlText w:val=""/>
      <w:lvlJc w:val="left"/>
      <w:pPr>
        <w:tabs>
          <w:tab w:val="num" w:pos="4320"/>
        </w:tabs>
        <w:ind w:left="4320" w:hanging="360"/>
      </w:pPr>
      <w:rPr>
        <w:rFonts w:ascii="Wingdings" w:hAnsi="Wingdings"/>
      </w:rPr>
    </w:lvl>
    <w:lvl w:ilvl="6" w:tplc="A5E02148">
      <w:start w:val="1"/>
      <w:numFmt w:val="bullet"/>
      <w:lvlText w:val=""/>
      <w:lvlJc w:val="left"/>
      <w:pPr>
        <w:tabs>
          <w:tab w:val="num" w:pos="5040"/>
        </w:tabs>
        <w:ind w:left="5040" w:hanging="360"/>
      </w:pPr>
      <w:rPr>
        <w:rFonts w:ascii="Symbol" w:hAnsi="Symbol"/>
      </w:rPr>
    </w:lvl>
    <w:lvl w:ilvl="7" w:tplc="112C2FD8">
      <w:start w:val="1"/>
      <w:numFmt w:val="bullet"/>
      <w:lvlText w:val="o"/>
      <w:lvlJc w:val="left"/>
      <w:pPr>
        <w:tabs>
          <w:tab w:val="num" w:pos="5760"/>
        </w:tabs>
        <w:ind w:left="5760" w:hanging="360"/>
      </w:pPr>
      <w:rPr>
        <w:rFonts w:ascii="Courier New" w:hAnsi="Courier New"/>
      </w:rPr>
    </w:lvl>
    <w:lvl w:ilvl="8" w:tplc="B9E6338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1967852">
      <w:start w:val="1"/>
      <w:numFmt w:val="bullet"/>
      <w:lvlText w:val=""/>
      <w:lvlJc w:val="left"/>
      <w:pPr>
        <w:ind w:left="720" w:hanging="360"/>
      </w:pPr>
      <w:rPr>
        <w:rFonts w:ascii="Symbol" w:hAnsi="Symbol"/>
      </w:rPr>
    </w:lvl>
    <w:lvl w:ilvl="1" w:tplc="84E6DC5E">
      <w:start w:val="1"/>
      <w:numFmt w:val="bullet"/>
      <w:lvlText w:val="o"/>
      <w:lvlJc w:val="left"/>
      <w:pPr>
        <w:tabs>
          <w:tab w:val="num" w:pos="1440"/>
        </w:tabs>
        <w:ind w:left="1440" w:hanging="360"/>
      </w:pPr>
      <w:rPr>
        <w:rFonts w:ascii="Courier New" w:hAnsi="Courier New"/>
      </w:rPr>
    </w:lvl>
    <w:lvl w:ilvl="2" w:tplc="C682F07A">
      <w:start w:val="1"/>
      <w:numFmt w:val="bullet"/>
      <w:lvlText w:val=""/>
      <w:lvlJc w:val="left"/>
      <w:pPr>
        <w:tabs>
          <w:tab w:val="num" w:pos="2160"/>
        </w:tabs>
        <w:ind w:left="2160" w:hanging="360"/>
      </w:pPr>
      <w:rPr>
        <w:rFonts w:ascii="Wingdings" w:hAnsi="Wingdings"/>
      </w:rPr>
    </w:lvl>
    <w:lvl w:ilvl="3" w:tplc="0F68669A">
      <w:start w:val="1"/>
      <w:numFmt w:val="bullet"/>
      <w:lvlText w:val=""/>
      <w:lvlJc w:val="left"/>
      <w:pPr>
        <w:tabs>
          <w:tab w:val="num" w:pos="2880"/>
        </w:tabs>
        <w:ind w:left="2880" w:hanging="360"/>
      </w:pPr>
      <w:rPr>
        <w:rFonts w:ascii="Symbol" w:hAnsi="Symbol"/>
      </w:rPr>
    </w:lvl>
    <w:lvl w:ilvl="4" w:tplc="986A86AA">
      <w:start w:val="1"/>
      <w:numFmt w:val="bullet"/>
      <w:lvlText w:val="o"/>
      <w:lvlJc w:val="left"/>
      <w:pPr>
        <w:tabs>
          <w:tab w:val="num" w:pos="3600"/>
        </w:tabs>
        <w:ind w:left="3600" w:hanging="360"/>
      </w:pPr>
      <w:rPr>
        <w:rFonts w:ascii="Courier New" w:hAnsi="Courier New"/>
      </w:rPr>
    </w:lvl>
    <w:lvl w:ilvl="5" w:tplc="AE22C924">
      <w:start w:val="1"/>
      <w:numFmt w:val="bullet"/>
      <w:lvlText w:val=""/>
      <w:lvlJc w:val="left"/>
      <w:pPr>
        <w:tabs>
          <w:tab w:val="num" w:pos="4320"/>
        </w:tabs>
        <w:ind w:left="4320" w:hanging="360"/>
      </w:pPr>
      <w:rPr>
        <w:rFonts w:ascii="Wingdings" w:hAnsi="Wingdings"/>
      </w:rPr>
    </w:lvl>
    <w:lvl w:ilvl="6" w:tplc="070A5B70">
      <w:start w:val="1"/>
      <w:numFmt w:val="bullet"/>
      <w:lvlText w:val=""/>
      <w:lvlJc w:val="left"/>
      <w:pPr>
        <w:tabs>
          <w:tab w:val="num" w:pos="5040"/>
        </w:tabs>
        <w:ind w:left="5040" w:hanging="360"/>
      </w:pPr>
      <w:rPr>
        <w:rFonts w:ascii="Symbol" w:hAnsi="Symbol"/>
      </w:rPr>
    </w:lvl>
    <w:lvl w:ilvl="7" w:tplc="68865580">
      <w:start w:val="1"/>
      <w:numFmt w:val="bullet"/>
      <w:lvlText w:val="o"/>
      <w:lvlJc w:val="left"/>
      <w:pPr>
        <w:tabs>
          <w:tab w:val="num" w:pos="5760"/>
        </w:tabs>
        <w:ind w:left="5760" w:hanging="360"/>
      </w:pPr>
      <w:rPr>
        <w:rFonts w:ascii="Courier New" w:hAnsi="Courier New"/>
      </w:rPr>
    </w:lvl>
    <w:lvl w:ilvl="8" w:tplc="813C4C1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54858BA">
      <w:start w:val="1"/>
      <w:numFmt w:val="bullet"/>
      <w:lvlText w:val=""/>
      <w:lvlJc w:val="left"/>
      <w:pPr>
        <w:ind w:left="720" w:hanging="360"/>
      </w:pPr>
      <w:rPr>
        <w:rFonts w:ascii="Symbol" w:hAnsi="Symbol"/>
      </w:rPr>
    </w:lvl>
    <w:lvl w:ilvl="1" w:tplc="6DAA72EC">
      <w:start w:val="1"/>
      <w:numFmt w:val="bullet"/>
      <w:lvlText w:val="o"/>
      <w:lvlJc w:val="left"/>
      <w:pPr>
        <w:tabs>
          <w:tab w:val="num" w:pos="1440"/>
        </w:tabs>
        <w:ind w:left="1440" w:hanging="360"/>
      </w:pPr>
      <w:rPr>
        <w:rFonts w:ascii="Courier New" w:hAnsi="Courier New"/>
      </w:rPr>
    </w:lvl>
    <w:lvl w:ilvl="2" w:tplc="233618EA">
      <w:start w:val="1"/>
      <w:numFmt w:val="bullet"/>
      <w:lvlText w:val=""/>
      <w:lvlJc w:val="left"/>
      <w:pPr>
        <w:tabs>
          <w:tab w:val="num" w:pos="2160"/>
        </w:tabs>
        <w:ind w:left="2160" w:hanging="360"/>
      </w:pPr>
      <w:rPr>
        <w:rFonts w:ascii="Wingdings" w:hAnsi="Wingdings"/>
      </w:rPr>
    </w:lvl>
    <w:lvl w:ilvl="3" w:tplc="42004F92">
      <w:start w:val="1"/>
      <w:numFmt w:val="bullet"/>
      <w:lvlText w:val=""/>
      <w:lvlJc w:val="left"/>
      <w:pPr>
        <w:tabs>
          <w:tab w:val="num" w:pos="2880"/>
        </w:tabs>
        <w:ind w:left="2880" w:hanging="360"/>
      </w:pPr>
      <w:rPr>
        <w:rFonts w:ascii="Symbol" w:hAnsi="Symbol"/>
      </w:rPr>
    </w:lvl>
    <w:lvl w:ilvl="4" w:tplc="F4F271B0">
      <w:start w:val="1"/>
      <w:numFmt w:val="bullet"/>
      <w:lvlText w:val="o"/>
      <w:lvlJc w:val="left"/>
      <w:pPr>
        <w:tabs>
          <w:tab w:val="num" w:pos="3600"/>
        </w:tabs>
        <w:ind w:left="3600" w:hanging="360"/>
      </w:pPr>
      <w:rPr>
        <w:rFonts w:ascii="Courier New" w:hAnsi="Courier New"/>
      </w:rPr>
    </w:lvl>
    <w:lvl w:ilvl="5" w:tplc="0CB257D0">
      <w:start w:val="1"/>
      <w:numFmt w:val="bullet"/>
      <w:lvlText w:val=""/>
      <w:lvlJc w:val="left"/>
      <w:pPr>
        <w:tabs>
          <w:tab w:val="num" w:pos="4320"/>
        </w:tabs>
        <w:ind w:left="4320" w:hanging="360"/>
      </w:pPr>
      <w:rPr>
        <w:rFonts w:ascii="Wingdings" w:hAnsi="Wingdings"/>
      </w:rPr>
    </w:lvl>
    <w:lvl w:ilvl="6" w:tplc="31805898">
      <w:start w:val="1"/>
      <w:numFmt w:val="bullet"/>
      <w:lvlText w:val=""/>
      <w:lvlJc w:val="left"/>
      <w:pPr>
        <w:tabs>
          <w:tab w:val="num" w:pos="5040"/>
        </w:tabs>
        <w:ind w:left="5040" w:hanging="360"/>
      </w:pPr>
      <w:rPr>
        <w:rFonts w:ascii="Symbol" w:hAnsi="Symbol"/>
      </w:rPr>
    </w:lvl>
    <w:lvl w:ilvl="7" w:tplc="21C4BC24">
      <w:start w:val="1"/>
      <w:numFmt w:val="bullet"/>
      <w:lvlText w:val="o"/>
      <w:lvlJc w:val="left"/>
      <w:pPr>
        <w:tabs>
          <w:tab w:val="num" w:pos="5760"/>
        </w:tabs>
        <w:ind w:left="5760" w:hanging="360"/>
      </w:pPr>
      <w:rPr>
        <w:rFonts w:ascii="Courier New" w:hAnsi="Courier New"/>
      </w:rPr>
    </w:lvl>
    <w:lvl w:ilvl="8" w:tplc="32B2266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29098AA">
      <w:start w:val="1"/>
      <w:numFmt w:val="bullet"/>
      <w:lvlText w:val=""/>
      <w:lvlJc w:val="left"/>
      <w:pPr>
        <w:ind w:left="720" w:hanging="360"/>
      </w:pPr>
      <w:rPr>
        <w:rFonts w:ascii="Symbol" w:hAnsi="Symbol"/>
      </w:rPr>
    </w:lvl>
    <w:lvl w:ilvl="1" w:tplc="51105384">
      <w:start w:val="1"/>
      <w:numFmt w:val="bullet"/>
      <w:lvlText w:val="o"/>
      <w:lvlJc w:val="left"/>
      <w:pPr>
        <w:tabs>
          <w:tab w:val="num" w:pos="1440"/>
        </w:tabs>
        <w:ind w:left="1440" w:hanging="360"/>
      </w:pPr>
      <w:rPr>
        <w:rFonts w:ascii="Courier New" w:hAnsi="Courier New"/>
      </w:rPr>
    </w:lvl>
    <w:lvl w:ilvl="2" w:tplc="7FB4AC32">
      <w:start w:val="1"/>
      <w:numFmt w:val="bullet"/>
      <w:lvlText w:val=""/>
      <w:lvlJc w:val="left"/>
      <w:pPr>
        <w:tabs>
          <w:tab w:val="num" w:pos="2160"/>
        </w:tabs>
        <w:ind w:left="2160" w:hanging="360"/>
      </w:pPr>
      <w:rPr>
        <w:rFonts w:ascii="Wingdings" w:hAnsi="Wingdings"/>
      </w:rPr>
    </w:lvl>
    <w:lvl w:ilvl="3" w:tplc="8648E202">
      <w:start w:val="1"/>
      <w:numFmt w:val="bullet"/>
      <w:lvlText w:val=""/>
      <w:lvlJc w:val="left"/>
      <w:pPr>
        <w:tabs>
          <w:tab w:val="num" w:pos="2880"/>
        </w:tabs>
        <w:ind w:left="2880" w:hanging="360"/>
      </w:pPr>
      <w:rPr>
        <w:rFonts w:ascii="Symbol" w:hAnsi="Symbol"/>
      </w:rPr>
    </w:lvl>
    <w:lvl w:ilvl="4" w:tplc="FBF8E3EE">
      <w:start w:val="1"/>
      <w:numFmt w:val="bullet"/>
      <w:lvlText w:val="o"/>
      <w:lvlJc w:val="left"/>
      <w:pPr>
        <w:tabs>
          <w:tab w:val="num" w:pos="3600"/>
        </w:tabs>
        <w:ind w:left="3600" w:hanging="360"/>
      </w:pPr>
      <w:rPr>
        <w:rFonts w:ascii="Courier New" w:hAnsi="Courier New"/>
      </w:rPr>
    </w:lvl>
    <w:lvl w:ilvl="5" w:tplc="BA3652B2">
      <w:start w:val="1"/>
      <w:numFmt w:val="bullet"/>
      <w:lvlText w:val=""/>
      <w:lvlJc w:val="left"/>
      <w:pPr>
        <w:tabs>
          <w:tab w:val="num" w:pos="4320"/>
        </w:tabs>
        <w:ind w:left="4320" w:hanging="360"/>
      </w:pPr>
      <w:rPr>
        <w:rFonts w:ascii="Wingdings" w:hAnsi="Wingdings"/>
      </w:rPr>
    </w:lvl>
    <w:lvl w:ilvl="6" w:tplc="DD629220">
      <w:start w:val="1"/>
      <w:numFmt w:val="bullet"/>
      <w:lvlText w:val=""/>
      <w:lvlJc w:val="left"/>
      <w:pPr>
        <w:tabs>
          <w:tab w:val="num" w:pos="5040"/>
        </w:tabs>
        <w:ind w:left="5040" w:hanging="360"/>
      </w:pPr>
      <w:rPr>
        <w:rFonts w:ascii="Symbol" w:hAnsi="Symbol"/>
      </w:rPr>
    </w:lvl>
    <w:lvl w:ilvl="7" w:tplc="75C6BFF0">
      <w:start w:val="1"/>
      <w:numFmt w:val="bullet"/>
      <w:lvlText w:val="o"/>
      <w:lvlJc w:val="left"/>
      <w:pPr>
        <w:tabs>
          <w:tab w:val="num" w:pos="5760"/>
        </w:tabs>
        <w:ind w:left="5760" w:hanging="360"/>
      </w:pPr>
      <w:rPr>
        <w:rFonts w:ascii="Courier New" w:hAnsi="Courier New"/>
      </w:rPr>
    </w:lvl>
    <w:lvl w:ilvl="8" w:tplc="F8CC6E2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BBC9F90">
      <w:start w:val="1"/>
      <w:numFmt w:val="bullet"/>
      <w:lvlText w:val=""/>
      <w:lvlJc w:val="left"/>
      <w:pPr>
        <w:ind w:left="720" w:hanging="360"/>
      </w:pPr>
      <w:rPr>
        <w:rFonts w:ascii="Symbol" w:hAnsi="Symbol"/>
      </w:rPr>
    </w:lvl>
    <w:lvl w:ilvl="1" w:tplc="01BABB88">
      <w:start w:val="1"/>
      <w:numFmt w:val="bullet"/>
      <w:lvlText w:val="o"/>
      <w:lvlJc w:val="left"/>
      <w:pPr>
        <w:tabs>
          <w:tab w:val="num" w:pos="1440"/>
        </w:tabs>
        <w:ind w:left="1440" w:hanging="360"/>
      </w:pPr>
      <w:rPr>
        <w:rFonts w:ascii="Courier New" w:hAnsi="Courier New"/>
      </w:rPr>
    </w:lvl>
    <w:lvl w:ilvl="2" w:tplc="C8227370">
      <w:start w:val="1"/>
      <w:numFmt w:val="bullet"/>
      <w:lvlText w:val=""/>
      <w:lvlJc w:val="left"/>
      <w:pPr>
        <w:tabs>
          <w:tab w:val="num" w:pos="2160"/>
        </w:tabs>
        <w:ind w:left="2160" w:hanging="360"/>
      </w:pPr>
      <w:rPr>
        <w:rFonts w:ascii="Wingdings" w:hAnsi="Wingdings"/>
      </w:rPr>
    </w:lvl>
    <w:lvl w:ilvl="3" w:tplc="FE32769C">
      <w:start w:val="1"/>
      <w:numFmt w:val="bullet"/>
      <w:lvlText w:val=""/>
      <w:lvlJc w:val="left"/>
      <w:pPr>
        <w:tabs>
          <w:tab w:val="num" w:pos="2880"/>
        </w:tabs>
        <w:ind w:left="2880" w:hanging="360"/>
      </w:pPr>
      <w:rPr>
        <w:rFonts w:ascii="Symbol" w:hAnsi="Symbol"/>
      </w:rPr>
    </w:lvl>
    <w:lvl w:ilvl="4" w:tplc="9B78E482">
      <w:start w:val="1"/>
      <w:numFmt w:val="bullet"/>
      <w:lvlText w:val="o"/>
      <w:lvlJc w:val="left"/>
      <w:pPr>
        <w:tabs>
          <w:tab w:val="num" w:pos="3600"/>
        </w:tabs>
        <w:ind w:left="3600" w:hanging="360"/>
      </w:pPr>
      <w:rPr>
        <w:rFonts w:ascii="Courier New" w:hAnsi="Courier New"/>
      </w:rPr>
    </w:lvl>
    <w:lvl w:ilvl="5" w:tplc="F95E25D8">
      <w:start w:val="1"/>
      <w:numFmt w:val="bullet"/>
      <w:lvlText w:val=""/>
      <w:lvlJc w:val="left"/>
      <w:pPr>
        <w:tabs>
          <w:tab w:val="num" w:pos="4320"/>
        </w:tabs>
        <w:ind w:left="4320" w:hanging="360"/>
      </w:pPr>
      <w:rPr>
        <w:rFonts w:ascii="Wingdings" w:hAnsi="Wingdings"/>
      </w:rPr>
    </w:lvl>
    <w:lvl w:ilvl="6" w:tplc="49FC9DFA">
      <w:start w:val="1"/>
      <w:numFmt w:val="bullet"/>
      <w:lvlText w:val=""/>
      <w:lvlJc w:val="left"/>
      <w:pPr>
        <w:tabs>
          <w:tab w:val="num" w:pos="5040"/>
        </w:tabs>
        <w:ind w:left="5040" w:hanging="360"/>
      </w:pPr>
      <w:rPr>
        <w:rFonts w:ascii="Symbol" w:hAnsi="Symbol"/>
      </w:rPr>
    </w:lvl>
    <w:lvl w:ilvl="7" w:tplc="0B9E2152">
      <w:start w:val="1"/>
      <w:numFmt w:val="bullet"/>
      <w:lvlText w:val="o"/>
      <w:lvlJc w:val="left"/>
      <w:pPr>
        <w:tabs>
          <w:tab w:val="num" w:pos="5760"/>
        </w:tabs>
        <w:ind w:left="5760" w:hanging="360"/>
      </w:pPr>
      <w:rPr>
        <w:rFonts w:ascii="Courier New" w:hAnsi="Courier New"/>
      </w:rPr>
    </w:lvl>
    <w:lvl w:ilvl="8" w:tplc="909C123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CA70D1E6">
      <w:start w:val="1"/>
      <w:numFmt w:val="bullet"/>
      <w:lvlText w:val=""/>
      <w:lvlJc w:val="left"/>
      <w:pPr>
        <w:ind w:left="720" w:hanging="360"/>
      </w:pPr>
      <w:rPr>
        <w:rFonts w:ascii="Symbol" w:hAnsi="Symbol"/>
      </w:rPr>
    </w:lvl>
    <w:lvl w:ilvl="1" w:tplc="23FE4558">
      <w:start w:val="1"/>
      <w:numFmt w:val="bullet"/>
      <w:lvlText w:val="o"/>
      <w:lvlJc w:val="left"/>
      <w:pPr>
        <w:tabs>
          <w:tab w:val="num" w:pos="1440"/>
        </w:tabs>
        <w:ind w:left="1440" w:hanging="360"/>
      </w:pPr>
      <w:rPr>
        <w:rFonts w:ascii="Courier New" w:hAnsi="Courier New"/>
      </w:rPr>
    </w:lvl>
    <w:lvl w:ilvl="2" w:tplc="D4D23968">
      <w:start w:val="1"/>
      <w:numFmt w:val="bullet"/>
      <w:lvlText w:val=""/>
      <w:lvlJc w:val="left"/>
      <w:pPr>
        <w:tabs>
          <w:tab w:val="num" w:pos="2160"/>
        </w:tabs>
        <w:ind w:left="2160" w:hanging="360"/>
      </w:pPr>
      <w:rPr>
        <w:rFonts w:ascii="Wingdings" w:hAnsi="Wingdings"/>
      </w:rPr>
    </w:lvl>
    <w:lvl w:ilvl="3" w:tplc="C486E3AA">
      <w:start w:val="1"/>
      <w:numFmt w:val="bullet"/>
      <w:lvlText w:val=""/>
      <w:lvlJc w:val="left"/>
      <w:pPr>
        <w:tabs>
          <w:tab w:val="num" w:pos="2880"/>
        </w:tabs>
        <w:ind w:left="2880" w:hanging="360"/>
      </w:pPr>
      <w:rPr>
        <w:rFonts w:ascii="Symbol" w:hAnsi="Symbol"/>
      </w:rPr>
    </w:lvl>
    <w:lvl w:ilvl="4" w:tplc="A76C88A4">
      <w:start w:val="1"/>
      <w:numFmt w:val="bullet"/>
      <w:lvlText w:val="o"/>
      <w:lvlJc w:val="left"/>
      <w:pPr>
        <w:tabs>
          <w:tab w:val="num" w:pos="3600"/>
        </w:tabs>
        <w:ind w:left="3600" w:hanging="360"/>
      </w:pPr>
      <w:rPr>
        <w:rFonts w:ascii="Courier New" w:hAnsi="Courier New"/>
      </w:rPr>
    </w:lvl>
    <w:lvl w:ilvl="5" w:tplc="65AE4E06">
      <w:start w:val="1"/>
      <w:numFmt w:val="bullet"/>
      <w:lvlText w:val=""/>
      <w:lvlJc w:val="left"/>
      <w:pPr>
        <w:tabs>
          <w:tab w:val="num" w:pos="4320"/>
        </w:tabs>
        <w:ind w:left="4320" w:hanging="360"/>
      </w:pPr>
      <w:rPr>
        <w:rFonts w:ascii="Wingdings" w:hAnsi="Wingdings"/>
      </w:rPr>
    </w:lvl>
    <w:lvl w:ilvl="6" w:tplc="8F6C9EB8">
      <w:start w:val="1"/>
      <w:numFmt w:val="bullet"/>
      <w:lvlText w:val=""/>
      <w:lvlJc w:val="left"/>
      <w:pPr>
        <w:tabs>
          <w:tab w:val="num" w:pos="5040"/>
        </w:tabs>
        <w:ind w:left="5040" w:hanging="360"/>
      </w:pPr>
      <w:rPr>
        <w:rFonts w:ascii="Symbol" w:hAnsi="Symbol"/>
      </w:rPr>
    </w:lvl>
    <w:lvl w:ilvl="7" w:tplc="6408F0EC">
      <w:start w:val="1"/>
      <w:numFmt w:val="bullet"/>
      <w:lvlText w:val="o"/>
      <w:lvlJc w:val="left"/>
      <w:pPr>
        <w:tabs>
          <w:tab w:val="num" w:pos="5760"/>
        </w:tabs>
        <w:ind w:left="5760" w:hanging="360"/>
      </w:pPr>
      <w:rPr>
        <w:rFonts w:ascii="Courier New" w:hAnsi="Courier New"/>
      </w:rPr>
    </w:lvl>
    <w:lvl w:ilvl="8" w:tplc="44DADFD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5D74B014">
      <w:start w:val="1"/>
      <w:numFmt w:val="bullet"/>
      <w:lvlText w:val=""/>
      <w:lvlJc w:val="left"/>
      <w:pPr>
        <w:ind w:left="720" w:hanging="360"/>
      </w:pPr>
      <w:rPr>
        <w:rFonts w:ascii="Symbol" w:hAnsi="Symbol"/>
      </w:rPr>
    </w:lvl>
    <w:lvl w:ilvl="1" w:tplc="871A919A">
      <w:start w:val="1"/>
      <w:numFmt w:val="bullet"/>
      <w:lvlText w:val="o"/>
      <w:lvlJc w:val="left"/>
      <w:pPr>
        <w:tabs>
          <w:tab w:val="num" w:pos="1440"/>
        </w:tabs>
        <w:ind w:left="1440" w:hanging="360"/>
      </w:pPr>
      <w:rPr>
        <w:rFonts w:ascii="Courier New" w:hAnsi="Courier New"/>
      </w:rPr>
    </w:lvl>
    <w:lvl w:ilvl="2" w:tplc="273CA8EC">
      <w:start w:val="1"/>
      <w:numFmt w:val="bullet"/>
      <w:lvlText w:val=""/>
      <w:lvlJc w:val="left"/>
      <w:pPr>
        <w:tabs>
          <w:tab w:val="num" w:pos="2160"/>
        </w:tabs>
        <w:ind w:left="2160" w:hanging="360"/>
      </w:pPr>
      <w:rPr>
        <w:rFonts w:ascii="Wingdings" w:hAnsi="Wingdings"/>
      </w:rPr>
    </w:lvl>
    <w:lvl w:ilvl="3" w:tplc="05F877C0">
      <w:start w:val="1"/>
      <w:numFmt w:val="bullet"/>
      <w:lvlText w:val=""/>
      <w:lvlJc w:val="left"/>
      <w:pPr>
        <w:tabs>
          <w:tab w:val="num" w:pos="2880"/>
        </w:tabs>
        <w:ind w:left="2880" w:hanging="360"/>
      </w:pPr>
      <w:rPr>
        <w:rFonts w:ascii="Symbol" w:hAnsi="Symbol"/>
      </w:rPr>
    </w:lvl>
    <w:lvl w:ilvl="4" w:tplc="5D8AD5CC">
      <w:start w:val="1"/>
      <w:numFmt w:val="bullet"/>
      <w:lvlText w:val="o"/>
      <w:lvlJc w:val="left"/>
      <w:pPr>
        <w:tabs>
          <w:tab w:val="num" w:pos="3600"/>
        </w:tabs>
        <w:ind w:left="3600" w:hanging="360"/>
      </w:pPr>
      <w:rPr>
        <w:rFonts w:ascii="Courier New" w:hAnsi="Courier New"/>
      </w:rPr>
    </w:lvl>
    <w:lvl w:ilvl="5" w:tplc="9F120924">
      <w:start w:val="1"/>
      <w:numFmt w:val="bullet"/>
      <w:lvlText w:val=""/>
      <w:lvlJc w:val="left"/>
      <w:pPr>
        <w:tabs>
          <w:tab w:val="num" w:pos="4320"/>
        </w:tabs>
        <w:ind w:left="4320" w:hanging="360"/>
      </w:pPr>
      <w:rPr>
        <w:rFonts w:ascii="Wingdings" w:hAnsi="Wingdings"/>
      </w:rPr>
    </w:lvl>
    <w:lvl w:ilvl="6" w:tplc="24CC0ACC">
      <w:start w:val="1"/>
      <w:numFmt w:val="bullet"/>
      <w:lvlText w:val=""/>
      <w:lvlJc w:val="left"/>
      <w:pPr>
        <w:tabs>
          <w:tab w:val="num" w:pos="5040"/>
        </w:tabs>
        <w:ind w:left="5040" w:hanging="360"/>
      </w:pPr>
      <w:rPr>
        <w:rFonts w:ascii="Symbol" w:hAnsi="Symbol"/>
      </w:rPr>
    </w:lvl>
    <w:lvl w:ilvl="7" w:tplc="B8B0A69A">
      <w:start w:val="1"/>
      <w:numFmt w:val="bullet"/>
      <w:lvlText w:val="o"/>
      <w:lvlJc w:val="left"/>
      <w:pPr>
        <w:tabs>
          <w:tab w:val="num" w:pos="5760"/>
        </w:tabs>
        <w:ind w:left="5760" w:hanging="360"/>
      </w:pPr>
      <w:rPr>
        <w:rFonts w:ascii="Courier New" w:hAnsi="Courier New"/>
      </w:rPr>
    </w:lvl>
    <w:lvl w:ilvl="8" w:tplc="FF064C7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6DC4AF6">
      <w:start w:val="1"/>
      <w:numFmt w:val="bullet"/>
      <w:lvlText w:val=""/>
      <w:lvlJc w:val="left"/>
      <w:pPr>
        <w:ind w:left="720" w:hanging="360"/>
      </w:pPr>
      <w:rPr>
        <w:rFonts w:ascii="Symbol" w:hAnsi="Symbol"/>
      </w:rPr>
    </w:lvl>
    <w:lvl w:ilvl="1" w:tplc="14E889FC">
      <w:start w:val="1"/>
      <w:numFmt w:val="bullet"/>
      <w:lvlText w:val="o"/>
      <w:lvlJc w:val="left"/>
      <w:pPr>
        <w:tabs>
          <w:tab w:val="num" w:pos="1440"/>
        </w:tabs>
        <w:ind w:left="1440" w:hanging="360"/>
      </w:pPr>
      <w:rPr>
        <w:rFonts w:ascii="Courier New" w:hAnsi="Courier New"/>
      </w:rPr>
    </w:lvl>
    <w:lvl w:ilvl="2" w:tplc="0BE6D656">
      <w:start w:val="1"/>
      <w:numFmt w:val="bullet"/>
      <w:lvlText w:val=""/>
      <w:lvlJc w:val="left"/>
      <w:pPr>
        <w:tabs>
          <w:tab w:val="num" w:pos="2160"/>
        </w:tabs>
        <w:ind w:left="2160" w:hanging="360"/>
      </w:pPr>
      <w:rPr>
        <w:rFonts w:ascii="Wingdings" w:hAnsi="Wingdings"/>
      </w:rPr>
    </w:lvl>
    <w:lvl w:ilvl="3" w:tplc="39CE1D64">
      <w:start w:val="1"/>
      <w:numFmt w:val="bullet"/>
      <w:lvlText w:val=""/>
      <w:lvlJc w:val="left"/>
      <w:pPr>
        <w:tabs>
          <w:tab w:val="num" w:pos="2880"/>
        </w:tabs>
        <w:ind w:left="2880" w:hanging="360"/>
      </w:pPr>
      <w:rPr>
        <w:rFonts w:ascii="Symbol" w:hAnsi="Symbol"/>
      </w:rPr>
    </w:lvl>
    <w:lvl w:ilvl="4" w:tplc="097058F6">
      <w:start w:val="1"/>
      <w:numFmt w:val="bullet"/>
      <w:lvlText w:val="o"/>
      <w:lvlJc w:val="left"/>
      <w:pPr>
        <w:tabs>
          <w:tab w:val="num" w:pos="3600"/>
        </w:tabs>
        <w:ind w:left="3600" w:hanging="360"/>
      </w:pPr>
      <w:rPr>
        <w:rFonts w:ascii="Courier New" w:hAnsi="Courier New"/>
      </w:rPr>
    </w:lvl>
    <w:lvl w:ilvl="5" w:tplc="676404D2">
      <w:start w:val="1"/>
      <w:numFmt w:val="bullet"/>
      <w:lvlText w:val=""/>
      <w:lvlJc w:val="left"/>
      <w:pPr>
        <w:tabs>
          <w:tab w:val="num" w:pos="4320"/>
        </w:tabs>
        <w:ind w:left="4320" w:hanging="360"/>
      </w:pPr>
      <w:rPr>
        <w:rFonts w:ascii="Wingdings" w:hAnsi="Wingdings"/>
      </w:rPr>
    </w:lvl>
    <w:lvl w:ilvl="6" w:tplc="2A26592E">
      <w:start w:val="1"/>
      <w:numFmt w:val="bullet"/>
      <w:lvlText w:val=""/>
      <w:lvlJc w:val="left"/>
      <w:pPr>
        <w:tabs>
          <w:tab w:val="num" w:pos="5040"/>
        </w:tabs>
        <w:ind w:left="5040" w:hanging="360"/>
      </w:pPr>
      <w:rPr>
        <w:rFonts w:ascii="Symbol" w:hAnsi="Symbol"/>
      </w:rPr>
    </w:lvl>
    <w:lvl w:ilvl="7" w:tplc="D08C2312">
      <w:start w:val="1"/>
      <w:numFmt w:val="bullet"/>
      <w:lvlText w:val="o"/>
      <w:lvlJc w:val="left"/>
      <w:pPr>
        <w:tabs>
          <w:tab w:val="num" w:pos="5760"/>
        </w:tabs>
        <w:ind w:left="5760" w:hanging="360"/>
      </w:pPr>
      <w:rPr>
        <w:rFonts w:ascii="Courier New" w:hAnsi="Courier New"/>
      </w:rPr>
    </w:lvl>
    <w:lvl w:ilvl="8" w:tplc="F676A1C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9F9A6796">
      <w:start w:val="1"/>
      <w:numFmt w:val="bullet"/>
      <w:lvlText w:val=""/>
      <w:lvlJc w:val="left"/>
      <w:pPr>
        <w:ind w:left="720" w:hanging="360"/>
      </w:pPr>
      <w:rPr>
        <w:rFonts w:ascii="Symbol" w:hAnsi="Symbol"/>
      </w:rPr>
    </w:lvl>
    <w:lvl w:ilvl="1" w:tplc="4FE67D8A">
      <w:start w:val="1"/>
      <w:numFmt w:val="bullet"/>
      <w:lvlText w:val="o"/>
      <w:lvlJc w:val="left"/>
      <w:pPr>
        <w:tabs>
          <w:tab w:val="num" w:pos="1440"/>
        </w:tabs>
        <w:ind w:left="1440" w:hanging="360"/>
      </w:pPr>
      <w:rPr>
        <w:rFonts w:ascii="Courier New" w:hAnsi="Courier New"/>
      </w:rPr>
    </w:lvl>
    <w:lvl w:ilvl="2" w:tplc="77626682">
      <w:start w:val="1"/>
      <w:numFmt w:val="bullet"/>
      <w:lvlText w:val=""/>
      <w:lvlJc w:val="left"/>
      <w:pPr>
        <w:tabs>
          <w:tab w:val="num" w:pos="2160"/>
        </w:tabs>
        <w:ind w:left="2160" w:hanging="360"/>
      </w:pPr>
      <w:rPr>
        <w:rFonts w:ascii="Wingdings" w:hAnsi="Wingdings"/>
      </w:rPr>
    </w:lvl>
    <w:lvl w:ilvl="3" w:tplc="194CEDAC">
      <w:start w:val="1"/>
      <w:numFmt w:val="bullet"/>
      <w:lvlText w:val=""/>
      <w:lvlJc w:val="left"/>
      <w:pPr>
        <w:tabs>
          <w:tab w:val="num" w:pos="2880"/>
        </w:tabs>
        <w:ind w:left="2880" w:hanging="360"/>
      </w:pPr>
      <w:rPr>
        <w:rFonts w:ascii="Symbol" w:hAnsi="Symbol"/>
      </w:rPr>
    </w:lvl>
    <w:lvl w:ilvl="4" w:tplc="7632FD24">
      <w:start w:val="1"/>
      <w:numFmt w:val="bullet"/>
      <w:lvlText w:val="o"/>
      <w:lvlJc w:val="left"/>
      <w:pPr>
        <w:tabs>
          <w:tab w:val="num" w:pos="3600"/>
        </w:tabs>
        <w:ind w:left="3600" w:hanging="360"/>
      </w:pPr>
      <w:rPr>
        <w:rFonts w:ascii="Courier New" w:hAnsi="Courier New"/>
      </w:rPr>
    </w:lvl>
    <w:lvl w:ilvl="5" w:tplc="17E61600">
      <w:start w:val="1"/>
      <w:numFmt w:val="bullet"/>
      <w:lvlText w:val=""/>
      <w:lvlJc w:val="left"/>
      <w:pPr>
        <w:tabs>
          <w:tab w:val="num" w:pos="4320"/>
        </w:tabs>
        <w:ind w:left="4320" w:hanging="360"/>
      </w:pPr>
      <w:rPr>
        <w:rFonts w:ascii="Wingdings" w:hAnsi="Wingdings"/>
      </w:rPr>
    </w:lvl>
    <w:lvl w:ilvl="6" w:tplc="4C8E6B36">
      <w:start w:val="1"/>
      <w:numFmt w:val="bullet"/>
      <w:lvlText w:val=""/>
      <w:lvlJc w:val="left"/>
      <w:pPr>
        <w:tabs>
          <w:tab w:val="num" w:pos="5040"/>
        </w:tabs>
        <w:ind w:left="5040" w:hanging="360"/>
      </w:pPr>
      <w:rPr>
        <w:rFonts w:ascii="Symbol" w:hAnsi="Symbol"/>
      </w:rPr>
    </w:lvl>
    <w:lvl w:ilvl="7" w:tplc="7C647C86">
      <w:start w:val="1"/>
      <w:numFmt w:val="bullet"/>
      <w:lvlText w:val="o"/>
      <w:lvlJc w:val="left"/>
      <w:pPr>
        <w:tabs>
          <w:tab w:val="num" w:pos="5760"/>
        </w:tabs>
        <w:ind w:left="5760" w:hanging="360"/>
      </w:pPr>
      <w:rPr>
        <w:rFonts w:ascii="Courier New" w:hAnsi="Courier New"/>
      </w:rPr>
    </w:lvl>
    <w:lvl w:ilvl="8" w:tplc="9B1C1FF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A468A258">
      <w:start w:val="1"/>
      <w:numFmt w:val="bullet"/>
      <w:lvlText w:val=""/>
      <w:lvlJc w:val="left"/>
      <w:pPr>
        <w:ind w:left="720" w:hanging="360"/>
      </w:pPr>
      <w:rPr>
        <w:rFonts w:ascii="Symbol" w:hAnsi="Symbol"/>
      </w:rPr>
    </w:lvl>
    <w:lvl w:ilvl="1" w:tplc="973A2A82">
      <w:start w:val="1"/>
      <w:numFmt w:val="bullet"/>
      <w:lvlText w:val="o"/>
      <w:lvlJc w:val="left"/>
      <w:pPr>
        <w:tabs>
          <w:tab w:val="num" w:pos="1440"/>
        </w:tabs>
        <w:ind w:left="1440" w:hanging="360"/>
      </w:pPr>
      <w:rPr>
        <w:rFonts w:ascii="Courier New" w:hAnsi="Courier New"/>
      </w:rPr>
    </w:lvl>
    <w:lvl w:ilvl="2" w:tplc="14DA5A52">
      <w:start w:val="1"/>
      <w:numFmt w:val="bullet"/>
      <w:lvlText w:val=""/>
      <w:lvlJc w:val="left"/>
      <w:pPr>
        <w:tabs>
          <w:tab w:val="num" w:pos="2160"/>
        </w:tabs>
        <w:ind w:left="2160" w:hanging="360"/>
      </w:pPr>
      <w:rPr>
        <w:rFonts w:ascii="Wingdings" w:hAnsi="Wingdings"/>
      </w:rPr>
    </w:lvl>
    <w:lvl w:ilvl="3" w:tplc="958CB4FA">
      <w:start w:val="1"/>
      <w:numFmt w:val="bullet"/>
      <w:lvlText w:val=""/>
      <w:lvlJc w:val="left"/>
      <w:pPr>
        <w:tabs>
          <w:tab w:val="num" w:pos="2880"/>
        </w:tabs>
        <w:ind w:left="2880" w:hanging="360"/>
      </w:pPr>
      <w:rPr>
        <w:rFonts w:ascii="Symbol" w:hAnsi="Symbol"/>
      </w:rPr>
    </w:lvl>
    <w:lvl w:ilvl="4" w:tplc="813E9CA4">
      <w:start w:val="1"/>
      <w:numFmt w:val="bullet"/>
      <w:lvlText w:val="o"/>
      <w:lvlJc w:val="left"/>
      <w:pPr>
        <w:tabs>
          <w:tab w:val="num" w:pos="3600"/>
        </w:tabs>
        <w:ind w:left="3600" w:hanging="360"/>
      </w:pPr>
      <w:rPr>
        <w:rFonts w:ascii="Courier New" w:hAnsi="Courier New"/>
      </w:rPr>
    </w:lvl>
    <w:lvl w:ilvl="5" w:tplc="D0A02E9A">
      <w:start w:val="1"/>
      <w:numFmt w:val="bullet"/>
      <w:lvlText w:val=""/>
      <w:lvlJc w:val="left"/>
      <w:pPr>
        <w:tabs>
          <w:tab w:val="num" w:pos="4320"/>
        </w:tabs>
        <w:ind w:left="4320" w:hanging="360"/>
      </w:pPr>
      <w:rPr>
        <w:rFonts w:ascii="Wingdings" w:hAnsi="Wingdings"/>
      </w:rPr>
    </w:lvl>
    <w:lvl w:ilvl="6" w:tplc="0EE27092">
      <w:start w:val="1"/>
      <w:numFmt w:val="bullet"/>
      <w:lvlText w:val=""/>
      <w:lvlJc w:val="left"/>
      <w:pPr>
        <w:tabs>
          <w:tab w:val="num" w:pos="5040"/>
        </w:tabs>
        <w:ind w:left="5040" w:hanging="360"/>
      </w:pPr>
      <w:rPr>
        <w:rFonts w:ascii="Symbol" w:hAnsi="Symbol"/>
      </w:rPr>
    </w:lvl>
    <w:lvl w:ilvl="7" w:tplc="ECB6833A">
      <w:start w:val="1"/>
      <w:numFmt w:val="bullet"/>
      <w:lvlText w:val="o"/>
      <w:lvlJc w:val="left"/>
      <w:pPr>
        <w:tabs>
          <w:tab w:val="num" w:pos="5760"/>
        </w:tabs>
        <w:ind w:left="5760" w:hanging="360"/>
      </w:pPr>
      <w:rPr>
        <w:rFonts w:ascii="Courier New" w:hAnsi="Courier New"/>
      </w:rPr>
    </w:lvl>
    <w:lvl w:ilvl="8" w:tplc="F064E9A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9E628EFC">
      <w:start w:val="1"/>
      <w:numFmt w:val="bullet"/>
      <w:lvlText w:val=""/>
      <w:lvlJc w:val="left"/>
      <w:pPr>
        <w:ind w:left="720" w:hanging="360"/>
      </w:pPr>
      <w:rPr>
        <w:rFonts w:ascii="Symbol" w:hAnsi="Symbol"/>
      </w:rPr>
    </w:lvl>
    <w:lvl w:ilvl="1" w:tplc="E8E4226A">
      <w:start w:val="1"/>
      <w:numFmt w:val="bullet"/>
      <w:lvlText w:val="o"/>
      <w:lvlJc w:val="left"/>
      <w:pPr>
        <w:tabs>
          <w:tab w:val="num" w:pos="1440"/>
        </w:tabs>
        <w:ind w:left="1440" w:hanging="360"/>
      </w:pPr>
      <w:rPr>
        <w:rFonts w:ascii="Courier New" w:hAnsi="Courier New"/>
      </w:rPr>
    </w:lvl>
    <w:lvl w:ilvl="2" w:tplc="A91C2642">
      <w:start w:val="1"/>
      <w:numFmt w:val="bullet"/>
      <w:lvlText w:val=""/>
      <w:lvlJc w:val="left"/>
      <w:pPr>
        <w:tabs>
          <w:tab w:val="num" w:pos="2160"/>
        </w:tabs>
        <w:ind w:left="2160" w:hanging="360"/>
      </w:pPr>
      <w:rPr>
        <w:rFonts w:ascii="Wingdings" w:hAnsi="Wingdings"/>
      </w:rPr>
    </w:lvl>
    <w:lvl w:ilvl="3" w:tplc="13A29774">
      <w:start w:val="1"/>
      <w:numFmt w:val="bullet"/>
      <w:lvlText w:val=""/>
      <w:lvlJc w:val="left"/>
      <w:pPr>
        <w:tabs>
          <w:tab w:val="num" w:pos="2880"/>
        </w:tabs>
        <w:ind w:left="2880" w:hanging="360"/>
      </w:pPr>
      <w:rPr>
        <w:rFonts w:ascii="Symbol" w:hAnsi="Symbol"/>
      </w:rPr>
    </w:lvl>
    <w:lvl w:ilvl="4" w:tplc="D576BA5C">
      <w:start w:val="1"/>
      <w:numFmt w:val="bullet"/>
      <w:lvlText w:val="o"/>
      <w:lvlJc w:val="left"/>
      <w:pPr>
        <w:tabs>
          <w:tab w:val="num" w:pos="3600"/>
        </w:tabs>
        <w:ind w:left="3600" w:hanging="360"/>
      </w:pPr>
      <w:rPr>
        <w:rFonts w:ascii="Courier New" w:hAnsi="Courier New"/>
      </w:rPr>
    </w:lvl>
    <w:lvl w:ilvl="5" w:tplc="CD78F842">
      <w:start w:val="1"/>
      <w:numFmt w:val="bullet"/>
      <w:lvlText w:val=""/>
      <w:lvlJc w:val="left"/>
      <w:pPr>
        <w:tabs>
          <w:tab w:val="num" w:pos="4320"/>
        </w:tabs>
        <w:ind w:left="4320" w:hanging="360"/>
      </w:pPr>
      <w:rPr>
        <w:rFonts w:ascii="Wingdings" w:hAnsi="Wingdings"/>
      </w:rPr>
    </w:lvl>
    <w:lvl w:ilvl="6" w:tplc="83143E3A">
      <w:start w:val="1"/>
      <w:numFmt w:val="bullet"/>
      <w:lvlText w:val=""/>
      <w:lvlJc w:val="left"/>
      <w:pPr>
        <w:tabs>
          <w:tab w:val="num" w:pos="5040"/>
        </w:tabs>
        <w:ind w:left="5040" w:hanging="360"/>
      </w:pPr>
      <w:rPr>
        <w:rFonts w:ascii="Symbol" w:hAnsi="Symbol"/>
      </w:rPr>
    </w:lvl>
    <w:lvl w:ilvl="7" w:tplc="8E560C40">
      <w:start w:val="1"/>
      <w:numFmt w:val="bullet"/>
      <w:lvlText w:val="o"/>
      <w:lvlJc w:val="left"/>
      <w:pPr>
        <w:tabs>
          <w:tab w:val="num" w:pos="5760"/>
        </w:tabs>
        <w:ind w:left="5760" w:hanging="360"/>
      </w:pPr>
      <w:rPr>
        <w:rFonts w:ascii="Courier New" w:hAnsi="Courier New"/>
      </w:rPr>
    </w:lvl>
    <w:lvl w:ilvl="8" w:tplc="40320C4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A824D7C4">
      <w:start w:val="1"/>
      <w:numFmt w:val="bullet"/>
      <w:lvlText w:val=""/>
      <w:lvlJc w:val="left"/>
      <w:pPr>
        <w:ind w:left="720" w:hanging="360"/>
      </w:pPr>
      <w:rPr>
        <w:rFonts w:ascii="Symbol" w:hAnsi="Symbol"/>
      </w:rPr>
    </w:lvl>
    <w:lvl w:ilvl="1" w:tplc="28E4FA3E">
      <w:start w:val="1"/>
      <w:numFmt w:val="bullet"/>
      <w:lvlText w:val="o"/>
      <w:lvlJc w:val="left"/>
      <w:pPr>
        <w:tabs>
          <w:tab w:val="num" w:pos="1440"/>
        </w:tabs>
        <w:ind w:left="1440" w:hanging="360"/>
      </w:pPr>
      <w:rPr>
        <w:rFonts w:ascii="Courier New" w:hAnsi="Courier New"/>
      </w:rPr>
    </w:lvl>
    <w:lvl w:ilvl="2" w:tplc="A7DE905A">
      <w:start w:val="1"/>
      <w:numFmt w:val="bullet"/>
      <w:lvlText w:val=""/>
      <w:lvlJc w:val="left"/>
      <w:pPr>
        <w:tabs>
          <w:tab w:val="num" w:pos="2160"/>
        </w:tabs>
        <w:ind w:left="2160" w:hanging="360"/>
      </w:pPr>
      <w:rPr>
        <w:rFonts w:ascii="Wingdings" w:hAnsi="Wingdings"/>
      </w:rPr>
    </w:lvl>
    <w:lvl w:ilvl="3" w:tplc="4FEEC714">
      <w:start w:val="1"/>
      <w:numFmt w:val="bullet"/>
      <w:lvlText w:val=""/>
      <w:lvlJc w:val="left"/>
      <w:pPr>
        <w:tabs>
          <w:tab w:val="num" w:pos="2880"/>
        </w:tabs>
        <w:ind w:left="2880" w:hanging="360"/>
      </w:pPr>
      <w:rPr>
        <w:rFonts w:ascii="Symbol" w:hAnsi="Symbol"/>
      </w:rPr>
    </w:lvl>
    <w:lvl w:ilvl="4" w:tplc="E62CEABC">
      <w:start w:val="1"/>
      <w:numFmt w:val="bullet"/>
      <w:lvlText w:val="o"/>
      <w:lvlJc w:val="left"/>
      <w:pPr>
        <w:tabs>
          <w:tab w:val="num" w:pos="3600"/>
        </w:tabs>
        <w:ind w:left="3600" w:hanging="360"/>
      </w:pPr>
      <w:rPr>
        <w:rFonts w:ascii="Courier New" w:hAnsi="Courier New"/>
      </w:rPr>
    </w:lvl>
    <w:lvl w:ilvl="5" w:tplc="CABAB9DA">
      <w:start w:val="1"/>
      <w:numFmt w:val="bullet"/>
      <w:lvlText w:val=""/>
      <w:lvlJc w:val="left"/>
      <w:pPr>
        <w:tabs>
          <w:tab w:val="num" w:pos="4320"/>
        </w:tabs>
        <w:ind w:left="4320" w:hanging="360"/>
      </w:pPr>
      <w:rPr>
        <w:rFonts w:ascii="Wingdings" w:hAnsi="Wingdings"/>
      </w:rPr>
    </w:lvl>
    <w:lvl w:ilvl="6" w:tplc="65E8CB44">
      <w:start w:val="1"/>
      <w:numFmt w:val="bullet"/>
      <w:lvlText w:val=""/>
      <w:lvlJc w:val="left"/>
      <w:pPr>
        <w:tabs>
          <w:tab w:val="num" w:pos="5040"/>
        </w:tabs>
        <w:ind w:left="5040" w:hanging="360"/>
      </w:pPr>
      <w:rPr>
        <w:rFonts w:ascii="Symbol" w:hAnsi="Symbol"/>
      </w:rPr>
    </w:lvl>
    <w:lvl w:ilvl="7" w:tplc="7C5C621E">
      <w:start w:val="1"/>
      <w:numFmt w:val="bullet"/>
      <w:lvlText w:val="o"/>
      <w:lvlJc w:val="left"/>
      <w:pPr>
        <w:tabs>
          <w:tab w:val="num" w:pos="5760"/>
        </w:tabs>
        <w:ind w:left="5760" w:hanging="360"/>
      </w:pPr>
      <w:rPr>
        <w:rFonts w:ascii="Courier New" w:hAnsi="Courier New"/>
      </w:rPr>
    </w:lvl>
    <w:lvl w:ilvl="8" w:tplc="ADF2C98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FE0168E">
      <w:start w:val="1"/>
      <w:numFmt w:val="bullet"/>
      <w:lvlText w:val=""/>
      <w:lvlJc w:val="left"/>
      <w:pPr>
        <w:ind w:left="720" w:hanging="360"/>
      </w:pPr>
      <w:rPr>
        <w:rFonts w:ascii="Symbol" w:hAnsi="Symbol"/>
      </w:rPr>
    </w:lvl>
    <w:lvl w:ilvl="1" w:tplc="9A449F32">
      <w:start w:val="1"/>
      <w:numFmt w:val="bullet"/>
      <w:lvlText w:val="o"/>
      <w:lvlJc w:val="left"/>
      <w:pPr>
        <w:tabs>
          <w:tab w:val="num" w:pos="1440"/>
        </w:tabs>
        <w:ind w:left="1440" w:hanging="360"/>
      </w:pPr>
      <w:rPr>
        <w:rFonts w:ascii="Courier New" w:hAnsi="Courier New"/>
      </w:rPr>
    </w:lvl>
    <w:lvl w:ilvl="2" w:tplc="D5E68C8E">
      <w:start w:val="1"/>
      <w:numFmt w:val="bullet"/>
      <w:lvlText w:val=""/>
      <w:lvlJc w:val="left"/>
      <w:pPr>
        <w:tabs>
          <w:tab w:val="num" w:pos="2160"/>
        </w:tabs>
        <w:ind w:left="2160" w:hanging="360"/>
      </w:pPr>
      <w:rPr>
        <w:rFonts w:ascii="Wingdings" w:hAnsi="Wingdings"/>
      </w:rPr>
    </w:lvl>
    <w:lvl w:ilvl="3" w:tplc="BD5E4838">
      <w:start w:val="1"/>
      <w:numFmt w:val="bullet"/>
      <w:lvlText w:val=""/>
      <w:lvlJc w:val="left"/>
      <w:pPr>
        <w:tabs>
          <w:tab w:val="num" w:pos="2880"/>
        </w:tabs>
        <w:ind w:left="2880" w:hanging="360"/>
      </w:pPr>
      <w:rPr>
        <w:rFonts w:ascii="Symbol" w:hAnsi="Symbol"/>
      </w:rPr>
    </w:lvl>
    <w:lvl w:ilvl="4" w:tplc="FDAC725E">
      <w:start w:val="1"/>
      <w:numFmt w:val="bullet"/>
      <w:lvlText w:val="o"/>
      <w:lvlJc w:val="left"/>
      <w:pPr>
        <w:tabs>
          <w:tab w:val="num" w:pos="3600"/>
        </w:tabs>
        <w:ind w:left="3600" w:hanging="360"/>
      </w:pPr>
      <w:rPr>
        <w:rFonts w:ascii="Courier New" w:hAnsi="Courier New"/>
      </w:rPr>
    </w:lvl>
    <w:lvl w:ilvl="5" w:tplc="23980822">
      <w:start w:val="1"/>
      <w:numFmt w:val="bullet"/>
      <w:lvlText w:val=""/>
      <w:lvlJc w:val="left"/>
      <w:pPr>
        <w:tabs>
          <w:tab w:val="num" w:pos="4320"/>
        </w:tabs>
        <w:ind w:left="4320" w:hanging="360"/>
      </w:pPr>
      <w:rPr>
        <w:rFonts w:ascii="Wingdings" w:hAnsi="Wingdings"/>
      </w:rPr>
    </w:lvl>
    <w:lvl w:ilvl="6" w:tplc="45902202">
      <w:start w:val="1"/>
      <w:numFmt w:val="bullet"/>
      <w:lvlText w:val=""/>
      <w:lvlJc w:val="left"/>
      <w:pPr>
        <w:tabs>
          <w:tab w:val="num" w:pos="5040"/>
        </w:tabs>
        <w:ind w:left="5040" w:hanging="360"/>
      </w:pPr>
      <w:rPr>
        <w:rFonts w:ascii="Symbol" w:hAnsi="Symbol"/>
      </w:rPr>
    </w:lvl>
    <w:lvl w:ilvl="7" w:tplc="EC284122">
      <w:start w:val="1"/>
      <w:numFmt w:val="bullet"/>
      <w:lvlText w:val="o"/>
      <w:lvlJc w:val="left"/>
      <w:pPr>
        <w:tabs>
          <w:tab w:val="num" w:pos="5760"/>
        </w:tabs>
        <w:ind w:left="5760" w:hanging="360"/>
      </w:pPr>
      <w:rPr>
        <w:rFonts w:ascii="Courier New" w:hAnsi="Courier New"/>
      </w:rPr>
    </w:lvl>
    <w:lvl w:ilvl="8" w:tplc="0A12CF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44A25FD0">
      <w:start w:val="1"/>
      <w:numFmt w:val="bullet"/>
      <w:lvlText w:val=""/>
      <w:lvlJc w:val="left"/>
      <w:pPr>
        <w:ind w:left="720" w:hanging="360"/>
      </w:pPr>
      <w:rPr>
        <w:rFonts w:ascii="Symbol" w:hAnsi="Symbol"/>
      </w:rPr>
    </w:lvl>
    <w:lvl w:ilvl="1" w:tplc="0F0226F4">
      <w:start w:val="1"/>
      <w:numFmt w:val="bullet"/>
      <w:lvlText w:val="o"/>
      <w:lvlJc w:val="left"/>
      <w:pPr>
        <w:tabs>
          <w:tab w:val="num" w:pos="1440"/>
        </w:tabs>
        <w:ind w:left="1440" w:hanging="360"/>
      </w:pPr>
      <w:rPr>
        <w:rFonts w:ascii="Courier New" w:hAnsi="Courier New"/>
      </w:rPr>
    </w:lvl>
    <w:lvl w:ilvl="2" w:tplc="CD5CEDF0">
      <w:start w:val="1"/>
      <w:numFmt w:val="bullet"/>
      <w:lvlText w:val=""/>
      <w:lvlJc w:val="left"/>
      <w:pPr>
        <w:tabs>
          <w:tab w:val="num" w:pos="2160"/>
        </w:tabs>
        <w:ind w:left="2160" w:hanging="360"/>
      </w:pPr>
      <w:rPr>
        <w:rFonts w:ascii="Wingdings" w:hAnsi="Wingdings"/>
      </w:rPr>
    </w:lvl>
    <w:lvl w:ilvl="3" w:tplc="BDD885AA">
      <w:start w:val="1"/>
      <w:numFmt w:val="bullet"/>
      <w:lvlText w:val=""/>
      <w:lvlJc w:val="left"/>
      <w:pPr>
        <w:tabs>
          <w:tab w:val="num" w:pos="2880"/>
        </w:tabs>
        <w:ind w:left="2880" w:hanging="360"/>
      </w:pPr>
      <w:rPr>
        <w:rFonts w:ascii="Symbol" w:hAnsi="Symbol"/>
      </w:rPr>
    </w:lvl>
    <w:lvl w:ilvl="4" w:tplc="375ACCA6">
      <w:start w:val="1"/>
      <w:numFmt w:val="bullet"/>
      <w:lvlText w:val="o"/>
      <w:lvlJc w:val="left"/>
      <w:pPr>
        <w:tabs>
          <w:tab w:val="num" w:pos="3600"/>
        </w:tabs>
        <w:ind w:left="3600" w:hanging="360"/>
      </w:pPr>
      <w:rPr>
        <w:rFonts w:ascii="Courier New" w:hAnsi="Courier New"/>
      </w:rPr>
    </w:lvl>
    <w:lvl w:ilvl="5" w:tplc="907EA48A">
      <w:start w:val="1"/>
      <w:numFmt w:val="bullet"/>
      <w:lvlText w:val=""/>
      <w:lvlJc w:val="left"/>
      <w:pPr>
        <w:tabs>
          <w:tab w:val="num" w:pos="4320"/>
        </w:tabs>
        <w:ind w:left="4320" w:hanging="360"/>
      </w:pPr>
      <w:rPr>
        <w:rFonts w:ascii="Wingdings" w:hAnsi="Wingdings"/>
      </w:rPr>
    </w:lvl>
    <w:lvl w:ilvl="6" w:tplc="C1FEDE1C">
      <w:start w:val="1"/>
      <w:numFmt w:val="bullet"/>
      <w:lvlText w:val=""/>
      <w:lvlJc w:val="left"/>
      <w:pPr>
        <w:tabs>
          <w:tab w:val="num" w:pos="5040"/>
        </w:tabs>
        <w:ind w:left="5040" w:hanging="360"/>
      </w:pPr>
      <w:rPr>
        <w:rFonts w:ascii="Symbol" w:hAnsi="Symbol"/>
      </w:rPr>
    </w:lvl>
    <w:lvl w:ilvl="7" w:tplc="763AF61A">
      <w:start w:val="1"/>
      <w:numFmt w:val="bullet"/>
      <w:lvlText w:val="o"/>
      <w:lvlJc w:val="left"/>
      <w:pPr>
        <w:tabs>
          <w:tab w:val="num" w:pos="5760"/>
        </w:tabs>
        <w:ind w:left="5760" w:hanging="360"/>
      </w:pPr>
      <w:rPr>
        <w:rFonts w:ascii="Courier New" w:hAnsi="Courier New"/>
      </w:rPr>
    </w:lvl>
    <w:lvl w:ilvl="8" w:tplc="03226DD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6D04A344">
      <w:start w:val="1"/>
      <w:numFmt w:val="bullet"/>
      <w:lvlText w:val=""/>
      <w:lvlJc w:val="left"/>
      <w:pPr>
        <w:ind w:left="720" w:hanging="360"/>
      </w:pPr>
      <w:rPr>
        <w:rFonts w:ascii="Symbol" w:hAnsi="Symbol"/>
      </w:rPr>
    </w:lvl>
    <w:lvl w:ilvl="1" w:tplc="1180BA4A">
      <w:start w:val="1"/>
      <w:numFmt w:val="bullet"/>
      <w:lvlText w:val="o"/>
      <w:lvlJc w:val="left"/>
      <w:pPr>
        <w:tabs>
          <w:tab w:val="num" w:pos="1440"/>
        </w:tabs>
        <w:ind w:left="1440" w:hanging="360"/>
      </w:pPr>
      <w:rPr>
        <w:rFonts w:ascii="Courier New" w:hAnsi="Courier New"/>
      </w:rPr>
    </w:lvl>
    <w:lvl w:ilvl="2" w:tplc="268C56C0">
      <w:start w:val="1"/>
      <w:numFmt w:val="bullet"/>
      <w:lvlText w:val=""/>
      <w:lvlJc w:val="left"/>
      <w:pPr>
        <w:tabs>
          <w:tab w:val="num" w:pos="2160"/>
        </w:tabs>
        <w:ind w:left="2160" w:hanging="360"/>
      </w:pPr>
      <w:rPr>
        <w:rFonts w:ascii="Wingdings" w:hAnsi="Wingdings"/>
      </w:rPr>
    </w:lvl>
    <w:lvl w:ilvl="3" w:tplc="74FC75BC">
      <w:start w:val="1"/>
      <w:numFmt w:val="bullet"/>
      <w:lvlText w:val=""/>
      <w:lvlJc w:val="left"/>
      <w:pPr>
        <w:tabs>
          <w:tab w:val="num" w:pos="2880"/>
        </w:tabs>
        <w:ind w:left="2880" w:hanging="360"/>
      </w:pPr>
      <w:rPr>
        <w:rFonts w:ascii="Symbol" w:hAnsi="Symbol"/>
      </w:rPr>
    </w:lvl>
    <w:lvl w:ilvl="4" w:tplc="0F56BE60">
      <w:start w:val="1"/>
      <w:numFmt w:val="bullet"/>
      <w:lvlText w:val="o"/>
      <w:lvlJc w:val="left"/>
      <w:pPr>
        <w:tabs>
          <w:tab w:val="num" w:pos="3600"/>
        </w:tabs>
        <w:ind w:left="3600" w:hanging="360"/>
      </w:pPr>
      <w:rPr>
        <w:rFonts w:ascii="Courier New" w:hAnsi="Courier New"/>
      </w:rPr>
    </w:lvl>
    <w:lvl w:ilvl="5" w:tplc="FE12A76E">
      <w:start w:val="1"/>
      <w:numFmt w:val="bullet"/>
      <w:lvlText w:val=""/>
      <w:lvlJc w:val="left"/>
      <w:pPr>
        <w:tabs>
          <w:tab w:val="num" w:pos="4320"/>
        </w:tabs>
        <w:ind w:left="4320" w:hanging="360"/>
      </w:pPr>
      <w:rPr>
        <w:rFonts w:ascii="Wingdings" w:hAnsi="Wingdings"/>
      </w:rPr>
    </w:lvl>
    <w:lvl w:ilvl="6" w:tplc="D6505C5A">
      <w:start w:val="1"/>
      <w:numFmt w:val="bullet"/>
      <w:lvlText w:val=""/>
      <w:lvlJc w:val="left"/>
      <w:pPr>
        <w:tabs>
          <w:tab w:val="num" w:pos="5040"/>
        </w:tabs>
        <w:ind w:left="5040" w:hanging="360"/>
      </w:pPr>
      <w:rPr>
        <w:rFonts w:ascii="Symbol" w:hAnsi="Symbol"/>
      </w:rPr>
    </w:lvl>
    <w:lvl w:ilvl="7" w:tplc="58A8BD68">
      <w:start w:val="1"/>
      <w:numFmt w:val="bullet"/>
      <w:lvlText w:val="o"/>
      <w:lvlJc w:val="left"/>
      <w:pPr>
        <w:tabs>
          <w:tab w:val="num" w:pos="5760"/>
        </w:tabs>
        <w:ind w:left="5760" w:hanging="360"/>
      </w:pPr>
      <w:rPr>
        <w:rFonts w:ascii="Courier New" w:hAnsi="Courier New"/>
      </w:rPr>
    </w:lvl>
    <w:lvl w:ilvl="8" w:tplc="CF7683C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D93C886E">
      <w:start w:val="1"/>
      <w:numFmt w:val="bullet"/>
      <w:lvlText w:val=""/>
      <w:lvlJc w:val="left"/>
      <w:pPr>
        <w:ind w:left="720" w:hanging="360"/>
      </w:pPr>
      <w:rPr>
        <w:rFonts w:ascii="Symbol" w:hAnsi="Symbol"/>
      </w:rPr>
    </w:lvl>
    <w:lvl w:ilvl="1" w:tplc="7F8ECB6C">
      <w:start w:val="1"/>
      <w:numFmt w:val="bullet"/>
      <w:lvlText w:val="o"/>
      <w:lvlJc w:val="left"/>
      <w:pPr>
        <w:tabs>
          <w:tab w:val="num" w:pos="1440"/>
        </w:tabs>
        <w:ind w:left="1440" w:hanging="360"/>
      </w:pPr>
      <w:rPr>
        <w:rFonts w:ascii="Courier New" w:hAnsi="Courier New"/>
      </w:rPr>
    </w:lvl>
    <w:lvl w:ilvl="2" w:tplc="AA4CD112">
      <w:start w:val="1"/>
      <w:numFmt w:val="bullet"/>
      <w:lvlText w:val=""/>
      <w:lvlJc w:val="left"/>
      <w:pPr>
        <w:tabs>
          <w:tab w:val="num" w:pos="2160"/>
        </w:tabs>
        <w:ind w:left="2160" w:hanging="360"/>
      </w:pPr>
      <w:rPr>
        <w:rFonts w:ascii="Wingdings" w:hAnsi="Wingdings"/>
      </w:rPr>
    </w:lvl>
    <w:lvl w:ilvl="3" w:tplc="4EEE785C">
      <w:start w:val="1"/>
      <w:numFmt w:val="bullet"/>
      <w:lvlText w:val=""/>
      <w:lvlJc w:val="left"/>
      <w:pPr>
        <w:tabs>
          <w:tab w:val="num" w:pos="2880"/>
        </w:tabs>
        <w:ind w:left="2880" w:hanging="360"/>
      </w:pPr>
      <w:rPr>
        <w:rFonts w:ascii="Symbol" w:hAnsi="Symbol"/>
      </w:rPr>
    </w:lvl>
    <w:lvl w:ilvl="4" w:tplc="E87C664E">
      <w:start w:val="1"/>
      <w:numFmt w:val="bullet"/>
      <w:lvlText w:val="o"/>
      <w:lvlJc w:val="left"/>
      <w:pPr>
        <w:tabs>
          <w:tab w:val="num" w:pos="3600"/>
        </w:tabs>
        <w:ind w:left="3600" w:hanging="360"/>
      </w:pPr>
      <w:rPr>
        <w:rFonts w:ascii="Courier New" w:hAnsi="Courier New"/>
      </w:rPr>
    </w:lvl>
    <w:lvl w:ilvl="5" w:tplc="415CD712">
      <w:start w:val="1"/>
      <w:numFmt w:val="bullet"/>
      <w:lvlText w:val=""/>
      <w:lvlJc w:val="left"/>
      <w:pPr>
        <w:tabs>
          <w:tab w:val="num" w:pos="4320"/>
        </w:tabs>
        <w:ind w:left="4320" w:hanging="360"/>
      </w:pPr>
      <w:rPr>
        <w:rFonts w:ascii="Wingdings" w:hAnsi="Wingdings"/>
      </w:rPr>
    </w:lvl>
    <w:lvl w:ilvl="6" w:tplc="81E6ED82">
      <w:start w:val="1"/>
      <w:numFmt w:val="bullet"/>
      <w:lvlText w:val=""/>
      <w:lvlJc w:val="left"/>
      <w:pPr>
        <w:tabs>
          <w:tab w:val="num" w:pos="5040"/>
        </w:tabs>
        <w:ind w:left="5040" w:hanging="360"/>
      </w:pPr>
      <w:rPr>
        <w:rFonts w:ascii="Symbol" w:hAnsi="Symbol"/>
      </w:rPr>
    </w:lvl>
    <w:lvl w:ilvl="7" w:tplc="56A462CA">
      <w:start w:val="1"/>
      <w:numFmt w:val="bullet"/>
      <w:lvlText w:val="o"/>
      <w:lvlJc w:val="left"/>
      <w:pPr>
        <w:tabs>
          <w:tab w:val="num" w:pos="5760"/>
        </w:tabs>
        <w:ind w:left="5760" w:hanging="360"/>
      </w:pPr>
      <w:rPr>
        <w:rFonts w:ascii="Courier New" w:hAnsi="Courier New"/>
      </w:rPr>
    </w:lvl>
    <w:lvl w:ilvl="8" w:tplc="66FC3F0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03505B78">
      <w:start w:val="1"/>
      <w:numFmt w:val="bullet"/>
      <w:lvlText w:val=""/>
      <w:lvlJc w:val="left"/>
      <w:pPr>
        <w:ind w:left="720" w:hanging="360"/>
      </w:pPr>
      <w:rPr>
        <w:rFonts w:ascii="Symbol" w:hAnsi="Symbol"/>
      </w:rPr>
    </w:lvl>
    <w:lvl w:ilvl="1" w:tplc="5F6E75A4">
      <w:start w:val="1"/>
      <w:numFmt w:val="bullet"/>
      <w:lvlText w:val="o"/>
      <w:lvlJc w:val="left"/>
      <w:pPr>
        <w:tabs>
          <w:tab w:val="num" w:pos="1440"/>
        </w:tabs>
        <w:ind w:left="1440" w:hanging="360"/>
      </w:pPr>
      <w:rPr>
        <w:rFonts w:ascii="Courier New" w:hAnsi="Courier New"/>
      </w:rPr>
    </w:lvl>
    <w:lvl w:ilvl="2" w:tplc="85523300">
      <w:start w:val="1"/>
      <w:numFmt w:val="bullet"/>
      <w:lvlText w:val=""/>
      <w:lvlJc w:val="left"/>
      <w:pPr>
        <w:tabs>
          <w:tab w:val="num" w:pos="2160"/>
        </w:tabs>
        <w:ind w:left="2160" w:hanging="360"/>
      </w:pPr>
      <w:rPr>
        <w:rFonts w:ascii="Wingdings" w:hAnsi="Wingdings"/>
      </w:rPr>
    </w:lvl>
    <w:lvl w:ilvl="3" w:tplc="E52A284C">
      <w:start w:val="1"/>
      <w:numFmt w:val="bullet"/>
      <w:lvlText w:val=""/>
      <w:lvlJc w:val="left"/>
      <w:pPr>
        <w:tabs>
          <w:tab w:val="num" w:pos="2880"/>
        </w:tabs>
        <w:ind w:left="2880" w:hanging="360"/>
      </w:pPr>
      <w:rPr>
        <w:rFonts w:ascii="Symbol" w:hAnsi="Symbol"/>
      </w:rPr>
    </w:lvl>
    <w:lvl w:ilvl="4" w:tplc="72B4D62E">
      <w:start w:val="1"/>
      <w:numFmt w:val="bullet"/>
      <w:lvlText w:val="o"/>
      <w:lvlJc w:val="left"/>
      <w:pPr>
        <w:tabs>
          <w:tab w:val="num" w:pos="3600"/>
        </w:tabs>
        <w:ind w:left="3600" w:hanging="360"/>
      </w:pPr>
      <w:rPr>
        <w:rFonts w:ascii="Courier New" w:hAnsi="Courier New"/>
      </w:rPr>
    </w:lvl>
    <w:lvl w:ilvl="5" w:tplc="40B26574">
      <w:start w:val="1"/>
      <w:numFmt w:val="bullet"/>
      <w:lvlText w:val=""/>
      <w:lvlJc w:val="left"/>
      <w:pPr>
        <w:tabs>
          <w:tab w:val="num" w:pos="4320"/>
        </w:tabs>
        <w:ind w:left="4320" w:hanging="360"/>
      </w:pPr>
      <w:rPr>
        <w:rFonts w:ascii="Wingdings" w:hAnsi="Wingdings"/>
      </w:rPr>
    </w:lvl>
    <w:lvl w:ilvl="6" w:tplc="86DC1F96">
      <w:start w:val="1"/>
      <w:numFmt w:val="bullet"/>
      <w:lvlText w:val=""/>
      <w:lvlJc w:val="left"/>
      <w:pPr>
        <w:tabs>
          <w:tab w:val="num" w:pos="5040"/>
        </w:tabs>
        <w:ind w:left="5040" w:hanging="360"/>
      </w:pPr>
      <w:rPr>
        <w:rFonts w:ascii="Symbol" w:hAnsi="Symbol"/>
      </w:rPr>
    </w:lvl>
    <w:lvl w:ilvl="7" w:tplc="1D3E4492">
      <w:start w:val="1"/>
      <w:numFmt w:val="bullet"/>
      <w:lvlText w:val="o"/>
      <w:lvlJc w:val="left"/>
      <w:pPr>
        <w:tabs>
          <w:tab w:val="num" w:pos="5760"/>
        </w:tabs>
        <w:ind w:left="5760" w:hanging="360"/>
      </w:pPr>
      <w:rPr>
        <w:rFonts w:ascii="Courier New" w:hAnsi="Courier New"/>
      </w:rPr>
    </w:lvl>
    <w:lvl w:ilvl="8" w:tplc="21E4732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B4386DE4">
      <w:start w:val="1"/>
      <w:numFmt w:val="bullet"/>
      <w:lvlText w:val=""/>
      <w:lvlJc w:val="left"/>
      <w:pPr>
        <w:ind w:left="720" w:hanging="360"/>
      </w:pPr>
      <w:rPr>
        <w:rFonts w:ascii="Symbol" w:hAnsi="Symbol"/>
      </w:rPr>
    </w:lvl>
    <w:lvl w:ilvl="1" w:tplc="6458D86E">
      <w:start w:val="1"/>
      <w:numFmt w:val="bullet"/>
      <w:lvlText w:val="o"/>
      <w:lvlJc w:val="left"/>
      <w:pPr>
        <w:tabs>
          <w:tab w:val="num" w:pos="1440"/>
        </w:tabs>
        <w:ind w:left="1440" w:hanging="360"/>
      </w:pPr>
      <w:rPr>
        <w:rFonts w:ascii="Courier New" w:hAnsi="Courier New"/>
      </w:rPr>
    </w:lvl>
    <w:lvl w:ilvl="2" w:tplc="8BB08430">
      <w:start w:val="1"/>
      <w:numFmt w:val="bullet"/>
      <w:lvlText w:val=""/>
      <w:lvlJc w:val="left"/>
      <w:pPr>
        <w:tabs>
          <w:tab w:val="num" w:pos="2160"/>
        </w:tabs>
        <w:ind w:left="2160" w:hanging="360"/>
      </w:pPr>
      <w:rPr>
        <w:rFonts w:ascii="Wingdings" w:hAnsi="Wingdings"/>
      </w:rPr>
    </w:lvl>
    <w:lvl w:ilvl="3" w:tplc="A46A0B96">
      <w:start w:val="1"/>
      <w:numFmt w:val="bullet"/>
      <w:lvlText w:val=""/>
      <w:lvlJc w:val="left"/>
      <w:pPr>
        <w:tabs>
          <w:tab w:val="num" w:pos="2880"/>
        </w:tabs>
        <w:ind w:left="2880" w:hanging="360"/>
      </w:pPr>
      <w:rPr>
        <w:rFonts w:ascii="Symbol" w:hAnsi="Symbol"/>
      </w:rPr>
    </w:lvl>
    <w:lvl w:ilvl="4" w:tplc="FD9AB426">
      <w:start w:val="1"/>
      <w:numFmt w:val="bullet"/>
      <w:lvlText w:val="o"/>
      <w:lvlJc w:val="left"/>
      <w:pPr>
        <w:tabs>
          <w:tab w:val="num" w:pos="3600"/>
        </w:tabs>
        <w:ind w:left="3600" w:hanging="360"/>
      </w:pPr>
      <w:rPr>
        <w:rFonts w:ascii="Courier New" w:hAnsi="Courier New"/>
      </w:rPr>
    </w:lvl>
    <w:lvl w:ilvl="5" w:tplc="9A2E6EFC">
      <w:start w:val="1"/>
      <w:numFmt w:val="bullet"/>
      <w:lvlText w:val=""/>
      <w:lvlJc w:val="left"/>
      <w:pPr>
        <w:tabs>
          <w:tab w:val="num" w:pos="4320"/>
        </w:tabs>
        <w:ind w:left="4320" w:hanging="360"/>
      </w:pPr>
      <w:rPr>
        <w:rFonts w:ascii="Wingdings" w:hAnsi="Wingdings"/>
      </w:rPr>
    </w:lvl>
    <w:lvl w:ilvl="6" w:tplc="2214A242">
      <w:start w:val="1"/>
      <w:numFmt w:val="bullet"/>
      <w:lvlText w:val=""/>
      <w:lvlJc w:val="left"/>
      <w:pPr>
        <w:tabs>
          <w:tab w:val="num" w:pos="5040"/>
        </w:tabs>
        <w:ind w:left="5040" w:hanging="360"/>
      </w:pPr>
      <w:rPr>
        <w:rFonts w:ascii="Symbol" w:hAnsi="Symbol"/>
      </w:rPr>
    </w:lvl>
    <w:lvl w:ilvl="7" w:tplc="2508FAFC">
      <w:start w:val="1"/>
      <w:numFmt w:val="bullet"/>
      <w:lvlText w:val="o"/>
      <w:lvlJc w:val="left"/>
      <w:pPr>
        <w:tabs>
          <w:tab w:val="num" w:pos="5760"/>
        </w:tabs>
        <w:ind w:left="5760" w:hanging="360"/>
      </w:pPr>
      <w:rPr>
        <w:rFonts w:ascii="Courier New" w:hAnsi="Courier New"/>
      </w:rPr>
    </w:lvl>
    <w:lvl w:ilvl="8" w:tplc="2E2CD81A">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EE62B9CA">
      <w:start w:val="1"/>
      <w:numFmt w:val="bullet"/>
      <w:lvlText w:val=""/>
      <w:lvlJc w:val="left"/>
      <w:pPr>
        <w:ind w:left="720" w:hanging="360"/>
      </w:pPr>
      <w:rPr>
        <w:rFonts w:ascii="Symbol" w:hAnsi="Symbol"/>
      </w:rPr>
    </w:lvl>
    <w:lvl w:ilvl="1" w:tplc="10584CB6">
      <w:start w:val="1"/>
      <w:numFmt w:val="bullet"/>
      <w:lvlText w:val="o"/>
      <w:lvlJc w:val="left"/>
      <w:pPr>
        <w:tabs>
          <w:tab w:val="num" w:pos="1440"/>
        </w:tabs>
        <w:ind w:left="1440" w:hanging="360"/>
      </w:pPr>
      <w:rPr>
        <w:rFonts w:ascii="Courier New" w:hAnsi="Courier New"/>
      </w:rPr>
    </w:lvl>
    <w:lvl w:ilvl="2" w:tplc="4964ECEA">
      <w:start w:val="1"/>
      <w:numFmt w:val="bullet"/>
      <w:lvlText w:val=""/>
      <w:lvlJc w:val="left"/>
      <w:pPr>
        <w:tabs>
          <w:tab w:val="num" w:pos="2160"/>
        </w:tabs>
        <w:ind w:left="2160" w:hanging="360"/>
      </w:pPr>
      <w:rPr>
        <w:rFonts w:ascii="Wingdings" w:hAnsi="Wingdings"/>
      </w:rPr>
    </w:lvl>
    <w:lvl w:ilvl="3" w:tplc="62A02462">
      <w:start w:val="1"/>
      <w:numFmt w:val="bullet"/>
      <w:lvlText w:val=""/>
      <w:lvlJc w:val="left"/>
      <w:pPr>
        <w:tabs>
          <w:tab w:val="num" w:pos="2880"/>
        </w:tabs>
        <w:ind w:left="2880" w:hanging="360"/>
      </w:pPr>
      <w:rPr>
        <w:rFonts w:ascii="Symbol" w:hAnsi="Symbol"/>
      </w:rPr>
    </w:lvl>
    <w:lvl w:ilvl="4" w:tplc="25266460">
      <w:start w:val="1"/>
      <w:numFmt w:val="bullet"/>
      <w:lvlText w:val="o"/>
      <w:lvlJc w:val="left"/>
      <w:pPr>
        <w:tabs>
          <w:tab w:val="num" w:pos="3600"/>
        </w:tabs>
        <w:ind w:left="3600" w:hanging="360"/>
      </w:pPr>
      <w:rPr>
        <w:rFonts w:ascii="Courier New" w:hAnsi="Courier New"/>
      </w:rPr>
    </w:lvl>
    <w:lvl w:ilvl="5" w:tplc="4A8EAC24">
      <w:start w:val="1"/>
      <w:numFmt w:val="bullet"/>
      <w:lvlText w:val=""/>
      <w:lvlJc w:val="left"/>
      <w:pPr>
        <w:tabs>
          <w:tab w:val="num" w:pos="4320"/>
        </w:tabs>
        <w:ind w:left="4320" w:hanging="360"/>
      </w:pPr>
      <w:rPr>
        <w:rFonts w:ascii="Wingdings" w:hAnsi="Wingdings"/>
      </w:rPr>
    </w:lvl>
    <w:lvl w:ilvl="6" w:tplc="54408320">
      <w:start w:val="1"/>
      <w:numFmt w:val="bullet"/>
      <w:lvlText w:val=""/>
      <w:lvlJc w:val="left"/>
      <w:pPr>
        <w:tabs>
          <w:tab w:val="num" w:pos="5040"/>
        </w:tabs>
        <w:ind w:left="5040" w:hanging="360"/>
      </w:pPr>
      <w:rPr>
        <w:rFonts w:ascii="Symbol" w:hAnsi="Symbol"/>
      </w:rPr>
    </w:lvl>
    <w:lvl w:ilvl="7" w:tplc="E66A0A44">
      <w:start w:val="1"/>
      <w:numFmt w:val="bullet"/>
      <w:lvlText w:val="o"/>
      <w:lvlJc w:val="left"/>
      <w:pPr>
        <w:tabs>
          <w:tab w:val="num" w:pos="5760"/>
        </w:tabs>
        <w:ind w:left="5760" w:hanging="360"/>
      </w:pPr>
      <w:rPr>
        <w:rFonts w:ascii="Courier New" w:hAnsi="Courier New"/>
      </w:rPr>
    </w:lvl>
    <w:lvl w:ilvl="8" w:tplc="2B38631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1FB61540">
      <w:start w:val="1"/>
      <w:numFmt w:val="bullet"/>
      <w:lvlText w:val=""/>
      <w:lvlJc w:val="left"/>
      <w:pPr>
        <w:ind w:left="720" w:hanging="360"/>
      </w:pPr>
      <w:rPr>
        <w:rFonts w:ascii="Symbol" w:hAnsi="Symbol"/>
      </w:rPr>
    </w:lvl>
    <w:lvl w:ilvl="1" w:tplc="A37E9288">
      <w:start w:val="1"/>
      <w:numFmt w:val="bullet"/>
      <w:lvlText w:val="o"/>
      <w:lvlJc w:val="left"/>
      <w:pPr>
        <w:tabs>
          <w:tab w:val="num" w:pos="1440"/>
        </w:tabs>
        <w:ind w:left="1440" w:hanging="360"/>
      </w:pPr>
      <w:rPr>
        <w:rFonts w:ascii="Courier New" w:hAnsi="Courier New"/>
      </w:rPr>
    </w:lvl>
    <w:lvl w:ilvl="2" w:tplc="F77AA776">
      <w:start w:val="1"/>
      <w:numFmt w:val="bullet"/>
      <w:lvlText w:val=""/>
      <w:lvlJc w:val="left"/>
      <w:pPr>
        <w:tabs>
          <w:tab w:val="num" w:pos="2160"/>
        </w:tabs>
        <w:ind w:left="2160" w:hanging="360"/>
      </w:pPr>
      <w:rPr>
        <w:rFonts w:ascii="Wingdings" w:hAnsi="Wingdings"/>
      </w:rPr>
    </w:lvl>
    <w:lvl w:ilvl="3" w:tplc="F28A37DE">
      <w:start w:val="1"/>
      <w:numFmt w:val="bullet"/>
      <w:lvlText w:val=""/>
      <w:lvlJc w:val="left"/>
      <w:pPr>
        <w:tabs>
          <w:tab w:val="num" w:pos="2880"/>
        </w:tabs>
        <w:ind w:left="2880" w:hanging="360"/>
      </w:pPr>
      <w:rPr>
        <w:rFonts w:ascii="Symbol" w:hAnsi="Symbol"/>
      </w:rPr>
    </w:lvl>
    <w:lvl w:ilvl="4" w:tplc="B73C01F4">
      <w:start w:val="1"/>
      <w:numFmt w:val="bullet"/>
      <w:lvlText w:val="o"/>
      <w:lvlJc w:val="left"/>
      <w:pPr>
        <w:tabs>
          <w:tab w:val="num" w:pos="3600"/>
        </w:tabs>
        <w:ind w:left="3600" w:hanging="360"/>
      </w:pPr>
      <w:rPr>
        <w:rFonts w:ascii="Courier New" w:hAnsi="Courier New"/>
      </w:rPr>
    </w:lvl>
    <w:lvl w:ilvl="5" w:tplc="46660C00">
      <w:start w:val="1"/>
      <w:numFmt w:val="bullet"/>
      <w:lvlText w:val=""/>
      <w:lvlJc w:val="left"/>
      <w:pPr>
        <w:tabs>
          <w:tab w:val="num" w:pos="4320"/>
        </w:tabs>
        <w:ind w:left="4320" w:hanging="360"/>
      </w:pPr>
      <w:rPr>
        <w:rFonts w:ascii="Wingdings" w:hAnsi="Wingdings"/>
      </w:rPr>
    </w:lvl>
    <w:lvl w:ilvl="6" w:tplc="9DE4DFEA">
      <w:start w:val="1"/>
      <w:numFmt w:val="bullet"/>
      <w:lvlText w:val=""/>
      <w:lvlJc w:val="left"/>
      <w:pPr>
        <w:tabs>
          <w:tab w:val="num" w:pos="5040"/>
        </w:tabs>
        <w:ind w:left="5040" w:hanging="360"/>
      </w:pPr>
      <w:rPr>
        <w:rFonts w:ascii="Symbol" w:hAnsi="Symbol"/>
      </w:rPr>
    </w:lvl>
    <w:lvl w:ilvl="7" w:tplc="A99062F0">
      <w:start w:val="1"/>
      <w:numFmt w:val="bullet"/>
      <w:lvlText w:val="o"/>
      <w:lvlJc w:val="left"/>
      <w:pPr>
        <w:tabs>
          <w:tab w:val="num" w:pos="5760"/>
        </w:tabs>
        <w:ind w:left="5760" w:hanging="360"/>
      </w:pPr>
      <w:rPr>
        <w:rFonts w:ascii="Courier New" w:hAnsi="Courier New"/>
      </w:rPr>
    </w:lvl>
    <w:lvl w:ilvl="8" w:tplc="09EC0C9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50262852">
      <w:start w:val="1"/>
      <w:numFmt w:val="bullet"/>
      <w:lvlText w:val=""/>
      <w:lvlJc w:val="left"/>
      <w:pPr>
        <w:ind w:left="720" w:hanging="360"/>
      </w:pPr>
      <w:rPr>
        <w:rFonts w:ascii="Symbol" w:hAnsi="Symbol"/>
      </w:rPr>
    </w:lvl>
    <w:lvl w:ilvl="1" w:tplc="55F4D6D2">
      <w:start w:val="1"/>
      <w:numFmt w:val="bullet"/>
      <w:lvlText w:val="o"/>
      <w:lvlJc w:val="left"/>
      <w:pPr>
        <w:tabs>
          <w:tab w:val="num" w:pos="1440"/>
        </w:tabs>
        <w:ind w:left="1440" w:hanging="360"/>
      </w:pPr>
      <w:rPr>
        <w:rFonts w:ascii="Courier New" w:hAnsi="Courier New"/>
      </w:rPr>
    </w:lvl>
    <w:lvl w:ilvl="2" w:tplc="F536A9CA">
      <w:start w:val="1"/>
      <w:numFmt w:val="bullet"/>
      <w:lvlText w:val=""/>
      <w:lvlJc w:val="left"/>
      <w:pPr>
        <w:tabs>
          <w:tab w:val="num" w:pos="2160"/>
        </w:tabs>
        <w:ind w:left="2160" w:hanging="360"/>
      </w:pPr>
      <w:rPr>
        <w:rFonts w:ascii="Wingdings" w:hAnsi="Wingdings"/>
      </w:rPr>
    </w:lvl>
    <w:lvl w:ilvl="3" w:tplc="46CEA064">
      <w:start w:val="1"/>
      <w:numFmt w:val="bullet"/>
      <w:lvlText w:val=""/>
      <w:lvlJc w:val="left"/>
      <w:pPr>
        <w:tabs>
          <w:tab w:val="num" w:pos="2880"/>
        </w:tabs>
        <w:ind w:left="2880" w:hanging="360"/>
      </w:pPr>
      <w:rPr>
        <w:rFonts w:ascii="Symbol" w:hAnsi="Symbol"/>
      </w:rPr>
    </w:lvl>
    <w:lvl w:ilvl="4" w:tplc="A6045F28">
      <w:start w:val="1"/>
      <w:numFmt w:val="bullet"/>
      <w:lvlText w:val="o"/>
      <w:lvlJc w:val="left"/>
      <w:pPr>
        <w:tabs>
          <w:tab w:val="num" w:pos="3600"/>
        </w:tabs>
        <w:ind w:left="3600" w:hanging="360"/>
      </w:pPr>
      <w:rPr>
        <w:rFonts w:ascii="Courier New" w:hAnsi="Courier New"/>
      </w:rPr>
    </w:lvl>
    <w:lvl w:ilvl="5" w:tplc="0186D91A">
      <w:start w:val="1"/>
      <w:numFmt w:val="bullet"/>
      <w:lvlText w:val=""/>
      <w:lvlJc w:val="left"/>
      <w:pPr>
        <w:tabs>
          <w:tab w:val="num" w:pos="4320"/>
        </w:tabs>
        <w:ind w:left="4320" w:hanging="360"/>
      </w:pPr>
      <w:rPr>
        <w:rFonts w:ascii="Wingdings" w:hAnsi="Wingdings"/>
      </w:rPr>
    </w:lvl>
    <w:lvl w:ilvl="6" w:tplc="404C387C">
      <w:start w:val="1"/>
      <w:numFmt w:val="bullet"/>
      <w:lvlText w:val=""/>
      <w:lvlJc w:val="left"/>
      <w:pPr>
        <w:tabs>
          <w:tab w:val="num" w:pos="5040"/>
        </w:tabs>
        <w:ind w:left="5040" w:hanging="360"/>
      </w:pPr>
      <w:rPr>
        <w:rFonts w:ascii="Symbol" w:hAnsi="Symbol"/>
      </w:rPr>
    </w:lvl>
    <w:lvl w:ilvl="7" w:tplc="3B64EF8A">
      <w:start w:val="1"/>
      <w:numFmt w:val="bullet"/>
      <w:lvlText w:val="o"/>
      <w:lvlJc w:val="left"/>
      <w:pPr>
        <w:tabs>
          <w:tab w:val="num" w:pos="5760"/>
        </w:tabs>
        <w:ind w:left="5760" w:hanging="360"/>
      </w:pPr>
      <w:rPr>
        <w:rFonts w:ascii="Courier New" w:hAnsi="Courier New"/>
      </w:rPr>
    </w:lvl>
    <w:lvl w:ilvl="8" w:tplc="3AF8B71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70F03718">
      <w:start w:val="1"/>
      <w:numFmt w:val="bullet"/>
      <w:lvlText w:val=""/>
      <w:lvlJc w:val="left"/>
      <w:pPr>
        <w:ind w:left="720" w:hanging="360"/>
      </w:pPr>
      <w:rPr>
        <w:rFonts w:ascii="Symbol" w:hAnsi="Symbol"/>
      </w:rPr>
    </w:lvl>
    <w:lvl w:ilvl="1" w:tplc="26781000">
      <w:start w:val="1"/>
      <w:numFmt w:val="bullet"/>
      <w:lvlText w:val="o"/>
      <w:lvlJc w:val="left"/>
      <w:pPr>
        <w:tabs>
          <w:tab w:val="num" w:pos="1440"/>
        </w:tabs>
        <w:ind w:left="1440" w:hanging="360"/>
      </w:pPr>
      <w:rPr>
        <w:rFonts w:ascii="Courier New" w:hAnsi="Courier New"/>
      </w:rPr>
    </w:lvl>
    <w:lvl w:ilvl="2" w:tplc="1C8C9318">
      <w:start w:val="1"/>
      <w:numFmt w:val="bullet"/>
      <w:lvlText w:val=""/>
      <w:lvlJc w:val="left"/>
      <w:pPr>
        <w:tabs>
          <w:tab w:val="num" w:pos="2160"/>
        </w:tabs>
        <w:ind w:left="2160" w:hanging="360"/>
      </w:pPr>
      <w:rPr>
        <w:rFonts w:ascii="Wingdings" w:hAnsi="Wingdings"/>
      </w:rPr>
    </w:lvl>
    <w:lvl w:ilvl="3" w:tplc="816C8E54">
      <w:start w:val="1"/>
      <w:numFmt w:val="bullet"/>
      <w:lvlText w:val=""/>
      <w:lvlJc w:val="left"/>
      <w:pPr>
        <w:tabs>
          <w:tab w:val="num" w:pos="2880"/>
        </w:tabs>
        <w:ind w:left="2880" w:hanging="360"/>
      </w:pPr>
      <w:rPr>
        <w:rFonts w:ascii="Symbol" w:hAnsi="Symbol"/>
      </w:rPr>
    </w:lvl>
    <w:lvl w:ilvl="4" w:tplc="8E781D9C">
      <w:start w:val="1"/>
      <w:numFmt w:val="bullet"/>
      <w:lvlText w:val="o"/>
      <w:lvlJc w:val="left"/>
      <w:pPr>
        <w:tabs>
          <w:tab w:val="num" w:pos="3600"/>
        </w:tabs>
        <w:ind w:left="3600" w:hanging="360"/>
      </w:pPr>
      <w:rPr>
        <w:rFonts w:ascii="Courier New" w:hAnsi="Courier New"/>
      </w:rPr>
    </w:lvl>
    <w:lvl w:ilvl="5" w:tplc="4976AF5C">
      <w:start w:val="1"/>
      <w:numFmt w:val="bullet"/>
      <w:lvlText w:val=""/>
      <w:lvlJc w:val="left"/>
      <w:pPr>
        <w:tabs>
          <w:tab w:val="num" w:pos="4320"/>
        </w:tabs>
        <w:ind w:left="4320" w:hanging="360"/>
      </w:pPr>
      <w:rPr>
        <w:rFonts w:ascii="Wingdings" w:hAnsi="Wingdings"/>
      </w:rPr>
    </w:lvl>
    <w:lvl w:ilvl="6" w:tplc="CD446620">
      <w:start w:val="1"/>
      <w:numFmt w:val="bullet"/>
      <w:lvlText w:val=""/>
      <w:lvlJc w:val="left"/>
      <w:pPr>
        <w:tabs>
          <w:tab w:val="num" w:pos="5040"/>
        </w:tabs>
        <w:ind w:left="5040" w:hanging="360"/>
      </w:pPr>
      <w:rPr>
        <w:rFonts w:ascii="Symbol" w:hAnsi="Symbol"/>
      </w:rPr>
    </w:lvl>
    <w:lvl w:ilvl="7" w:tplc="6C5A3AE0">
      <w:start w:val="1"/>
      <w:numFmt w:val="bullet"/>
      <w:lvlText w:val="o"/>
      <w:lvlJc w:val="left"/>
      <w:pPr>
        <w:tabs>
          <w:tab w:val="num" w:pos="5760"/>
        </w:tabs>
        <w:ind w:left="5760" w:hanging="360"/>
      </w:pPr>
      <w:rPr>
        <w:rFonts w:ascii="Courier New" w:hAnsi="Courier New"/>
      </w:rPr>
    </w:lvl>
    <w:lvl w:ilvl="8" w:tplc="0980ACA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7C02B866">
      <w:start w:val="1"/>
      <w:numFmt w:val="bullet"/>
      <w:lvlText w:val=""/>
      <w:lvlJc w:val="left"/>
      <w:pPr>
        <w:ind w:left="720" w:hanging="360"/>
      </w:pPr>
      <w:rPr>
        <w:rFonts w:ascii="Symbol" w:hAnsi="Symbol"/>
      </w:rPr>
    </w:lvl>
    <w:lvl w:ilvl="1" w:tplc="99D4DA4A">
      <w:start w:val="1"/>
      <w:numFmt w:val="bullet"/>
      <w:lvlText w:val="o"/>
      <w:lvlJc w:val="left"/>
      <w:pPr>
        <w:tabs>
          <w:tab w:val="num" w:pos="1440"/>
        </w:tabs>
        <w:ind w:left="1440" w:hanging="360"/>
      </w:pPr>
      <w:rPr>
        <w:rFonts w:ascii="Courier New" w:hAnsi="Courier New"/>
      </w:rPr>
    </w:lvl>
    <w:lvl w:ilvl="2" w:tplc="E2BA9AA6">
      <w:start w:val="1"/>
      <w:numFmt w:val="bullet"/>
      <w:lvlText w:val=""/>
      <w:lvlJc w:val="left"/>
      <w:pPr>
        <w:tabs>
          <w:tab w:val="num" w:pos="2160"/>
        </w:tabs>
        <w:ind w:left="2160" w:hanging="360"/>
      </w:pPr>
      <w:rPr>
        <w:rFonts w:ascii="Wingdings" w:hAnsi="Wingdings"/>
      </w:rPr>
    </w:lvl>
    <w:lvl w:ilvl="3" w:tplc="62803AA2">
      <w:start w:val="1"/>
      <w:numFmt w:val="bullet"/>
      <w:lvlText w:val=""/>
      <w:lvlJc w:val="left"/>
      <w:pPr>
        <w:tabs>
          <w:tab w:val="num" w:pos="2880"/>
        </w:tabs>
        <w:ind w:left="2880" w:hanging="360"/>
      </w:pPr>
      <w:rPr>
        <w:rFonts w:ascii="Symbol" w:hAnsi="Symbol"/>
      </w:rPr>
    </w:lvl>
    <w:lvl w:ilvl="4" w:tplc="CEF6362E">
      <w:start w:val="1"/>
      <w:numFmt w:val="bullet"/>
      <w:lvlText w:val="o"/>
      <w:lvlJc w:val="left"/>
      <w:pPr>
        <w:tabs>
          <w:tab w:val="num" w:pos="3600"/>
        </w:tabs>
        <w:ind w:left="3600" w:hanging="360"/>
      </w:pPr>
      <w:rPr>
        <w:rFonts w:ascii="Courier New" w:hAnsi="Courier New"/>
      </w:rPr>
    </w:lvl>
    <w:lvl w:ilvl="5" w:tplc="D0668E70">
      <w:start w:val="1"/>
      <w:numFmt w:val="bullet"/>
      <w:lvlText w:val=""/>
      <w:lvlJc w:val="left"/>
      <w:pPr>
        <w:tabs>
          <w:tab w:val="num" w:pos="4320"/>
        </w:tabs>
        <w:ind w:left="4320" w:hanging="360"/>
      </w:pPr>
      <w:rPr>
        <w:rFonts w:ascii="Wingdings" w:hAnsi="Wingdings"/>
      </w:rPr>
    </w:lvl>
    <w:lvl w:ilvl="6" w:tplc="F25A0D5E">
      <w:start w:val="1"/>
      <w:numFmt w:val="bullet"/>
      <w:lvlText w:val=""/>
      <w:lvlJc w:val="left"/>
      <w:pPr>
        <w:tabs>
          <w:tab w:val="num" w:pos="5040"/>
        </w:tabs>
        <w:ind w:left="5040" w:hanging="360"/>
      </w:pPr>
      <w:rPr>
        <w:rFonts w:ascii="Symbol" w:hAnsi="Symbol"/>
      </w:rPr>
    </w:lvl>
    <w:lvl w:ilvl="7" w:tplc="3042A91A">
      <w:start w:val="1"/>
      <w:numFmt w:val="bullet"/>
      <w:lvlText w:val="o"/>
      <w:lvlJc w:val="left"/>
      <w:pPr>
        <w:tabs>
          <w:tab w:val="num" w:pos="5760"/>
        </w:tabs>
        <w:ind w:left="5760" w:hanging="360"/>
      </w:pPr>
      <w:rPr>
        <w:rFonts w:ascii="Courier New" w:hAnsi="Courier New"/>
      </w:rPr>
    </w:lvl>
    <w:lvl w:ilvl="8" w:tplc="BEBCD4AC">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F9000240">
      <w:start w:val="1"/>
      <w:numFmt w:val="bullet"/>
      <w:lvlText w:val=""/>
      <w:lvlJc w:val="left"/>
      <w:pPr>
        <w:ind w:left="720" w:hanging="360"/>
      </w:pPr>
      <w:rPr>
        <w:rFonts w:ascii="Symbol" w:hAnsi="Symbol"/>
      </w:rPr>
    </w:lvl>
    <w:lvl w:ilvl="1" w:tplc="8A30F87C">
      <w:start w:val="1"/>
      <w:numFmt w:val="bullet"/>
      <w:lvlText w:val="o"/>
      <w:lvlJc w:val="left"/>
      <w:pPr>
        <w:tabs>
          <w:tab w:val="num" w:pos="1440"/>
        </w:tabs>
        <w:ind w:left="1440" w:hanging="360"/>
      </w:pPr>
      <w:rPr>
        <w:rFonts w:ascii="Courier New" w:hAnsi="Courier New"/>
      </w:rPr>
    </w:lvl>
    <w:lvl w:ilvl="2" w:tplc="360E3E5C">
      <w:start w:val="1"/>
      <w:numFmt w:val="bullet"/>
      <w:lvlText w:val=""/>
      <w:lvlJc w:val="left"/>
      <w:pPr>
        <w:tabs>
          <w:tab w:val="num" w:pos="2160"/>
        </w:tabs>
        <w:ind w:left="2160" w:hanging="360"/>
      </w:pPr>
      <w:rPr>
        <w:rFonts w:ascii="Wingdings" w:hAnsi="Wingdings"/>
      </w:rPr>
    </w:lvl>
    <w:lvl w:ilvl="3" w:tplc="B76418CE">
      <w:start w:val="1"/>
      <w:numFmt w:val="bullet"/>
      <w:lvlText w:val=""/>
      <w:lvlJc w:val="left"/>
      <w:pPr>
        <w:tabs>
          <w:tab w:val="num" w:pos="2880"/>
        </w:tabs>
        <w:ind w:left="2880" w:hanging="360"/>
      </w:pPr>
      <w:rPr>
        <w:rFonts w:ascii="Symbol" w:hAnsi="Symbol"/>
      </w:rPr>
    </w:lvl>
    <w:lvl w:ilvl="4" w:tplc="09DE05C2">
      <w:start w:val="1"/>
      <w:numFmt w:val="bullet"/>
      <w:lvlText w:val="o"/>
      <w:lvlJc w:val="left"/>
      <w:pPr>
        <w:tabs>
          <w:tab w:val="num" w:pos="3600"/>
        </w:tabs>
        <w:ind w:left="3600" w:hanging="360"/>
      </w:pPr>
      <w:rPr>
        <w:rFonts w:ascii="Courier New" w:hAnsi="Courier New"/>
      </w:rPr>
    </w:lvl>
    <w:lvl w:ilvl="5" w:tplc="3662C2AA">
      <w:start w:val="1"/>
      <w:numFmt w:val="bullet"/>
      <w:lvlText w:val=""/>
      <w:lvlJc w:val="left"/>
      <w:pPr>
        <w:tabs>
          <w:tab w:val="num" w:pos="4320"/>
        </w:tabs>
        <w:ind w:left="4320" w:hanging="360"/>
      </w:pPr>
      <w:rPr>
        <w:rFonts w:ascii="Wingdings" w:hAnsi="Wingdings"/>
      </w:rPr>
    </w:lvl>
    <w:lvl w:ilvl="6" w:tplc="A2D0A9CA">
      <w:start w:val="1"/>
      <w:numFmt w:val="bullet"/>
      <w:lvlText w:val=""/>
      <w:lvlJc w:val="left"/>
      <w:pPr>
        <w:tabs>
          <w:tab w:val="num" w:pos="5040"/>
        </w:tabs>
        <w:ind w:left="5040" w:hanging="360"/>
      </w:pPr>
      <w:rPr>
        <w:rFonts w:ascii="Symbol" w:hAnsi="Symbol"/>
      </w:rPr>
    </w:lvl>
    <w:lvl w:ilvl="7" w:tplc="1C043686">
      <w:start w:val="1"/>
      <w:numFmt w:val="bullet"/>
      <w:lvlText w:val="o"/>
      <w:lvlJc w:val="left"/>
      <w:pPr>
        <w:tabs>
          <w:tab w:val="num" w:pos="5760"/>
        </w:tabs>
        <w:ind w:left="5760" w:hanging="360"/>
      </w:pPr>
      <w:rPr>
        <w:rFonts w:ascii="Courier New" w:hAnsi="Courier New"/>
      </w:rPr>
    </w:lvl>
    <w:lvl w:ilvl="8" w:tplc="0B74DBE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7000A"/>
    <w:rsid w:val="00A77B3E"/>
    <w:rsid w:val="00CA2A55"/>
    <w:rsid w:val="00E54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97DD6CC"/>
  <w15:docId w15:val="{2B046DFB-A118-DA41-A97C-8BD42D3C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 w:type="character" w:styleId="Hyperlink">
    <w:name w:val="Hyperlink"/>
    <w:basedOn w:val="DefaultParagraphFont"/>
    <w:unhideWhenUsed/>
    <w:rsid w:val="00E54135"/>
    <w:rPr>
      <w:color w:val="0000FF" w:themeColor="hyperlink"/>
      <w:u w:val="single"/>
    </w:rPr>
  </w:style>
  <w:style w:type="character" w:styleId="UnresolvedMention">
    <w:name w:val="Unresolved Mention"/>
    <w:basedOn w:val="DefaultParagraphFont"/>
    <w:uiPriority w:val="99"/>
    <w:semiHidden/>
    <w:unhideWhenUsed/>
    <w:rsid w:val="00E5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for-organisations/advice-for-small-organisations/create-your-own-privacy-notice/your-data-protection-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hyperlink" Target="mailto:info@underwoodmc.com" TargetMode="External"/><Relationship Id="rId15" Type="http://schemas.openxmlformats.org/officeDocument/2006/relationships/theme" Target="theme/theme1.xm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cp:lastModifiedBy>David Underwood</cp:lastModifiedBy>
  <cp:revision>2</cp:revision>
  <dcterms:created xsi:type="dcterms:W3CDTF">2024-09-10T11:11:00Z</dcterms:created>
  <dcterms:modified xsi:type="dcterms:W3CDTF">2024-09-10T11:11:00Z</dcterms:modified>
</cp:coreProperties>
</file>